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86E80" w14:textId="767CCA1E" w:rsidR="005A1295" w:rsidRPr="00A5086E" w:rsidRDefault="005A1295" w:rsidP="007D03AD"/>
    <w:p w14:paraId="075C921B" w14:textId="1EF9ABD6" w:rsidR="00434481" w:rsidRPr="00453366" w:rsidRDefault="00434481" w:rsidP="00453366">
      <w:pPr>
        <w:pStyle w:val="berschrift2"/>
        <w:jc w:val="center"/>
        <w:rPr>
          <w:sz w:val="32"/>
          <w:szCs w:val="32"/>
        </w:rPr>
      </w:pPr>
      <w:r w:rsidRPr="00453366">
        <w:rPr>
          <w:sz w:val="32"/>
          <w:szCs w:val="32"/>
        </w:rPr>
        <w:t xml:space="preserve">BEWERBUNG </w:t>
      </w:r>
      <w:r w:rsidR="007D26F7">
        <w:rPr>
          <w:sz w:val="32"/>
          <w:szCs w:val="32"/>
        </w:rPr>
        <w:t>für</w:t>
      </w:r>
      <w:r w:rsidRPr="00453366">
        <w:rPr>
          <w:sz w:val="32"/>
          <w:szCs w:val="32"/>
        </w:rPr>
        <w:t xml:space="preserve"> </w:t>
      </w:r>
      <w:r w:rsidR="00186DC9">
        <w:rPr>
          <w:sz w:val="32"/>
          <w:szCs w:val="32"/>
        </w:rPr>
        <w:t>die Schulbesetzung 2025/26</w:t>
      </w:r>
    </w:p>
    <w:p w14:paraId="2176062A" w14:textId="77777777" w:rsidR="002B4DB2" w:rsidRPr="00A5086E" w:rsidRDefault="002B4DB2" w:rsidP="002B4DB2"/>
    <w:tbl>
      <w:tblPr>
        <w:tblW w:w="10197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271"/>
        <w:gridCol w:w="173"/>
        <w:gridCol w:w="1921"/>
        <w:gridCol w:w="1597"/>
        <w:gridCol w:w="283"/>
        <w:gridCol w:w="100"/>
        <w:gridCol w:w="164"/>
        <w:gridCol w:w="164"/>
        <w:gridCol w:w="281"/>
        <w:gridCol w:w="2000"/>
        <w:gridCol w:w="2243"/>
      </w:tblGrid>
      <w:tr w:rsidR="00186DC9" w:rsidRPr="00A5086E" w14:paraId="0C36B927" w14:textId="77777777" w:rsidTr="00186DC9">
        <w:trPr>
          <w:trHeight w:val="23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47D74D8D" w14:textId="12A7F838" w:rsidR="00186DC9" w:rsidRPr="00A5086E" w:rsidRDefault="00186DC9" w:rsidP="00FD1D70">
            <w:r>
              <w:t>Vollständiger Name</w:t>
            </w:r>
          </w:p>
        </w:tc>
        <w:tc>
          <w:tcPr>
            <w:tcW w:w="173" w:type="dxa"/>
            <w:vAlign w:val="center"/>
          </w:tcPr>
          <w:p w14:paraId="29C70153" w14:textId="77777777" w:rsidR="00186DC9" w:rsidRPr="00A5086E" w:rsidRDefault="00186DC9" w:rsidP="00956B08"/>
        </w:tc>
        <w:sdt>
          <w:sdtPr>
            <w:id w:val="220099828"/>
            <w:placeholder>
              <w:docPart w:val="08F66411190740D797C4EB7883C4978C"/>
            </w:placeholder>
            <w:showingPlcHdr/>
            <w:text/>
          </w:sdtPr>
          <w:sdtContent>
            <w:tc>
              <w:tcPr>
                <w:tcW w:w="8753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14:paraId="275BEA42" w14:textId="2AEE835E" w:rsidR="00186DC9" w:rsidRPr="00A5086E" w:rsidRDefault="00186DC9" w:rsidP="00956B08">
                <w:r w:rsidRPr="00520D3D">
                  <w:rPr>
                    <w:rStyle w:val="Platzhaltertext"/>
                    <w:vanish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186DC9" w:rsidRPr="00A5086E" w14:paraId="01696904" w14:textId="77777777" w:rsidTr="00C723CE">
        <w:tc>
          <w:tcPr>
            <w:tcW w:w="1271" w:type="dxa"/>
          </w:tcPr>
          <w:p w14:paraId="2A69B21C" w14:textId="77777777" w:rsidR="00186DC9" w:rsidRPr="00A5086E" w:rsidRDefault="00186DC9" w:rsidP="00956B08"/>
        </w:tc>
        <w:tc>
          <w:tcPr>
            <w:tcW w:w="173" w:type="dxa"/>
          </w:tcPr>
          <w:p w14:paraId="33E2A4B4" w14:textId="77777777" w:rsidR="00186DC9" w:rsidRPr="00A5086E" w:rsidRDefault="00186DC9" w:rsidP="00956B08"/>
        </w:tc>
        <w:tc>
          <w:tcPr>
            <w:tcW w:w="1921" w:type="dxa"/>
            <w:tcBorders>
              <w:top w:val="single" w:sz="4" w:space="0" w:color="auto"/>
            </w:tcBorders>
          </w:tcPr>
          <w:p w14:paraId="18D560A4" w14:textId="642AE8EE" w:rsidR="00186DC9" w:rsidRPr="00A5086E" w:rsidRDefault="00186DC9" w:rsidP="00FD1D70">
            <w:pPr>
              <w:pStyle w:val="berschrift3"/>
            </w:pPr>
            <w:r>
              <w:t>Nachname</w:t>
            </w:r>
          </w:p>
        </w:tc>
        <w:tc>
          <w:tcPr>
            <w:tcW w:w="6832" w:type="dxa"/>
            <w:gridSpan w:val="8"/>
            <w:tcBorders>
              <w:top w:val="single" w:sz="4" w:space="0" w:color="auto"/>
            </w:tcBorders>
          </w:tcPr>
          <w:p w14:paraId="530EFF6A" w14:textId="48DD440A" w:rsidR="00186DC9" w:rsidRPr="00A5086E" w:rsidRDefault="00186DC9" w:rsidP="00186DC9">
            <w:pPr>
              <w:pStyle w:val="berschrift3"/>
              <w:tabs>
                <w:tab w:val="left" w:pos="1620"/>
              </w:tabs>
              <w:jc w:val="left"/>
            </w:pPr>
            <w:r>
              <w:t>Vorname</w:t>
            </w:r>
            <w:r>
              <w:tab/>
              <w:t>Titel</w:t>
            </w:r>
          </w:p>
        </w:tc>
      </w:tr>
      <w:tr w:rsidR="00186DC9" w:rsidRPr="00A5086E" w14:paraId="15C8826A" w14:textId="77777777" w:rsidTr="00186DC9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1BE31C74" w14:textId="77777777" w:rsidR="00186DC9" w:rsidRPr="00A5086E" w:rsidRDefault="00186DC9" w:rsidP="002D3865">
            <w:r>
              <w:t>Adresse</w:t>
            </w:r>
          </w:p>
        </w:tc>
        <w:tc>
          <w:tcPr>
            <w:tcW w:w="173" w:type="dxa"/>
            <w:vAlign w:val="center"/>
          </w:tcPr>
          <w:p w14:paraId="72C759BE" w14:textId="77777777" w:rsidR="00186DC9" w:rsidRPr="00A5086E" w:rsidRDefault="00186DC9" w:rsidP="002D3865"/>
        </w:tc>
        <w:sdt>
          <w:sdtPr>
            <w:id w:val="-379776841"/>
            <w:placeholder>
              <w:docPart w:val="B904DA4CEED44C5C8A2526C26A38CEBA"/>
            </w:placeholder>
            <w:showingPlcHdr/>
            <w:text/>
          </w:sdtPr>
          <w:sdtContent>
            <w:tc>
              <w:tcPr>
                <w:tcW w:w="8753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14:paraId="3C07E427" w14:textId="46451C36" w:rsidR="00186DC9" w:rsidRPr="00A5086E" w:rsidRDefault="00186DC9" w:rsidP="002D3865">
                <w:r w:rsidRPr="00815B9D">
                  <w:rPr>
                    <w:rStyle w:val="Platzhaltertext"/>
                    <w:vanish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186DC9" w:rsidRPr="00A5086E" w14:paraId="5CF89CD5" w14:textId="77777777" w:rsidTr="00186DC9">
        <w:tc>
          <w:tcPr>
            <w:tcW w:w="1271" w:type="dxa"/>
          </w:tcPr>
          <w:p w14:paraId="483FD29B" w14:textId="77777777" w:rsidR="00186DC9" w:rsidRPr="00A5086E" w:rsidRDefault="00186DC9" w:rsidP="002D3865"/>
        </w:tc>
        <w:tc>
          <w:tcPr>
            <w:tcW w:w="173" w:type="dxa"/>
          </w:tcPr>
          <w:p w14:paraId="537F63B1" w14:textId="77777777" w:rsidR="00186DC9" w:rsidRPr="00A5086E" w:rsidRDefault="00186DC9" w:rsidP="002D3865"/>
        </w:tc>
        <w:tc>
          <w:tcPr>
            <w:tcW w:w="3901" w:type="dxa"/>
            <w:gridSpan w:val="4"/>
            <w:tcBorders>
              <w:top w:val="single" w:sz="4" w:space="0" w:color="auto"/>
            </w:tcBorders>
          </w:tcPr>
          <w:p w14:paraId="59205FE8" w14:textId="34BF8B04" w:rsidR="00186DC9" w:rsidRPr="00A5086E" w:rsidRDefault="00186DC9" w:rsidP="002D3865">
            <w:pPr>
              <w:pStyle w:val="berschrift3"/>
            </w:pPr>
            <w:r>
              <w:t>Straße, Hausnummer</w:t>
            </w:r>
            <w:r>
              <w:t>, PLZ, Stadt</w:t>
            </w:r>
          </w:p>
        </w:tc>
        <w:tc>
          <w:tcPr>
            <w:tcW w:w="164" w:type="dxa"/>
            <w:tcBorders>
              <w:top w:val="single" w:sz="4" w:space="0" w:color="auto"/>
            </w:tcBorders>
          </w:tcPr>
          <w:p w14:paraId="4A0C229E" w14:textId="77777777" w:rsidR="00186DC9" w:rsidRPr="00A5086E" w:rsidRDefault="00186DC9" w:rsidP="002D3865">
            <w:pPr>
              <w:pStyle w:val="berschrift3"/>
            </w:pPr>
          </w:p>
        </w:tc>
        <w:tc>
          <w:tcPr>
            <w:tcW w:w="164" w:type="dxa"/>
          </w:tcPr>
          <w:p w14:paraId="4E98F159" w14:textId="77777777" w:rsidR="00186DC9" w:rsidRPr="00A5086E" w:rsidRDefault="00186DC9" w:rsidP="002D3865"/>
        </w:tc>
        <w:tc>
          <w:tcPr>
            <w:tcW w:w="281" w:type="dxa"/>
          </w:tcPr>
          <w:p w14:paraId="5C6FB707" w14:textId="77777777" w:rsidR="00186DC9" w:rsidRPr="00A5086E" w:rsidRDefault="00186DC9" w:rsidP="002D3865"/>
        </w:tc>
        <w:tc>
          <w:tcPr>
            <w:tcW w:w="2000" w:type="dxa"/>
          </w:tcPr>
          <w:p w14:paraId="44CD5D43" w14:textId="77777777" w:rsidR="00186DC9" w:rsidRPr="00A5086E" w:rsidRDefault="00186DC9" w:rsidP="002D3865"/>
        </w:tc>
        <w:tc>
          <w:tcPr>
            <w:tcW w:w="2243" w:type="dxa"/>
            <w:tcBorders>
              <w:top w:val="single" w:sz="4" w:space="0" w:color="auto"/>
            </w:tcBorders>
          </w:tcPr>
          <w:p w14:paraId="157FA564" w14:textId="77777777" w:rsidR="00186DC9" w:rsidRPr="00A5086E" w:rsidRDefault="00186DC9" w:rsidP="002D3865"/>
        </w:tc>
      </w:tr>
      <w:tr w:rsidR="00186DC9" w:rsidRPr="00A5086E" w14:paraId="32A19C01" w14:textId="77777777" w:rsidTr="00186DC9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43EE7A52" w14:textId="27F47DEB" w:rsidR="00186DC9" w:rsidRPr="00A5086E" w:rsidRDefault="00186DC9" w:rsidP="00CB3D01">
            <w:r>
              <w:t>Handynummer</w:t>
            </w:r>
          </w:p>
        </w:tc>
        <w:tc>
          <w:tcPr>
            <w:tcW w:w="173" w:type="dxa"/>
            <w:vAlign w:val="center"/>
          </w:tcPr>
          <w:p w14:paraId="2ED77AA7" w14:textId="77777777" w:rsidR="00186DC9" w:rsidRPr="00A5086E" w:rsidRDefault="00186DC9" w:rsidP="00CB3D01"/>
        </w:tc>
        <w:sdt>
          <w:sdtPr>
            <w:id w:val="-1856879754"/>
            <w:placeholder>
              <w:docPart w:val="F740863AC0AE44819A46EF8452B55917"/>
            </w:placeholder>
            <w:showingPlcHdr/>
            <w:text/>
          </w:sdtPr>
          <w:sdtContent>
            <w:tc>
              <w:tcPr>
                <w:tcW w:w="3518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B8915F6" w14:textId="3557A95B" w:rsidR="00186DC9" w:rsidRPr="00A5086E" w:rsidRDefault="00186DC9" w:rsidP="00CB3D01">
                <w:r w:rsidRPr="00815B9D">
                  <w:rPr>
                    <w:rStyle w:val="Platzhaltertext"/>
                    <w:vanish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283" w:type="dxa"/>
            <w:vAlign w:val="center"/>
          </w:tcPr>
          <w:p w14:paraId="751C482B" w14:textId="77777777" w:rsidR="00186DC9" w:rsidRPr="00A5086E" w:rsidRDefault="00186DC9" w:rsidP="00CB3D01"/>
        </w:tc>
        <w:tc>
          <w:tcPr>
            <w:tcW w:w="709" w:type="dxa"/>
            <w:gridSpan w:val="4"/>
            <w:shd w:val="clear" w:color="auto" w:fill="F2F2F2" w:themeFill="background1" w:themeFillShade="F2"/>
            <w:vAlign w:val="center"/>
          </w:tcPr>
          <w:p w14:paraId="5909969A" w14:textId="68FD4A9B" w:rsidR="00186DC9" w:rsidRPr="00A5086E" w:rsidRDefault="00186DC9" w:rsidP="00CB3D01">
            <w:r>
              <w:t>Email:</w:t>
            </w:r>
          </w:p>
        </w:tc>
        <w:sdt>
          <w:sdtPr>
            <w:id w:val="-1536267851"/>
            <w:placeholder>
              <w:docPart w:val="FCF8231F80754609A52FFBC75AC2BCE9"/>
            </w:placeholder>
            <w:showingPlcHdr/>
            <w:text/>
          </w:sdtPr>
          <w:sdtContent>
            <w:tc>
              <w:tcPr>
                <w:tcW w:w="424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288513F" w14:textId="52DE8B6B" w:rsidR="00186DC9" w:rsidRPr="00A5086E" w:rsidRDefault="00186DC9" w:rsidP="00CB3D01">
                <w:r w:rsidRPr="00815B9D">
                  <w:rPr>
                    <w:rStyle w:val="Platzhaltertext"/>
                    <w:vanish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6E25474F" w14:textId="77777777" w:rsidR="00F436BA" w:rsidRDefault="00F436BA" w:rsidP="002B4DB2"/>
    <w:tbl>
      <w:tblPr>
        <w:tblStyle w:val="Tabellenraster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9710"/>
      </w:tblGrid>
      <w:tr w:rsidR="00A91C1A" w:rsidRPr="00B308CF" w14:paraId="5B722179" w14:textId="77777777" w:rsidTr="00B308CF">
        <w:trPr>
          <w:trHeight w:val="454"/>
        </w:trPr>
        <w:tc>
          <w:tcPr>
            <w:tcW w:w="491" w:type="dxa"/>
            <w:vAlign w:val="bottom"/>
          </w:tcPr>
          <w:p w14:paraId="4C72858F" w14:textId="433E4310" w:rsidR="00A91C1A" w:rsidRPr="00B308CF" w:rsidRDefault="00B308CF" w:rsidP="00186DC9">
            <w:pPr>
              <w:rPr>
                <w:bCs/>
                <w:color w:val="000000" w:themeColor="text1"/>
                <w:sz w:val="20"/>
                <w:szCs w:val="20"/>
                <w:lang w:bidi="de-DE"/>
              </w:rPr>
            </w:pPr>
            <w:r w:rsidRPr="00B308CF">
              <w:rPr>
                <w:bCs/>
                <w:color w:val="000000" w:themeColor="text1"/>
                <w:sz w:val="20"/>
                <w:szCs w:val="20"/>
                <w:lang w:bidi="de-DE"/>
              </w:rPr>
              <w:t>1.</w:t>
            </w:r>
          </w:p>
        </w:tc>
        <w:tc>
          <w:tcPr>
            <w:tcW w:w="9710" w:type="dxa"/>
            <w:tcBorders>
              <w:bottom w:val="single" w:sz="4" w:space="0" w:color="auto"/>
            </w:tcBorders>
            <w:vAlign w:val="bottom"/>
          </w:tcPr>
          <w:p w14:paraId="607AA0A7" w14:textId="646FC83B" w:rsidR="00A91C1A" w:rsidRPr="00B308CF" w:rsidRDefault="00B308CF" w:rsidP="00186DC9">
            <w:pPr>
              <w:rPr>
                <w:bCs/>
                <w:color w:val="000000" w:themeColor="text1"/>
                <w:sz w:val="20"/>
                <w:szCs w:val="20"/>
                <w:lang w:bidi="de-DE"/>
              </w:rPr>
            </w:pPr>
            <w:r w:rsidRPr="00B308CF">
              <w:rPr>
                <w:bCs/>
                <w:color w:val="000000" w:themeColor="text1"/>
                <w:sz w:val="20"/>
                <w:szCs w:val="20"/>
                <w:lang w:bidi="de-DE"/>
              </w:rPr>
              <w:t>Lehramtsprüfung bzw. Bachelorbescheid Lehramt Katholische Religion vom:</w:t>
            </w:r>
          </w:p>
        </w:tc>
      </w:tr>
      <w:tr w:rsidR="00A91C1A" w:rsidRPr="00B308CF" w14:paraId="5E1CA75B" w14:textId="77777777" w:rsidTr="006818A5">
        <w:trPr>
          <w:trHeight w:val="454"/>
        </w:trPr>
        <w:tc>
          <w:tcPr>
            <w:tcW w:w="491" w:type="dxa"/>
            <w:tcBorders>
              <w:right w:val="single" w:sz="4" w:space="0" w:color="auto"/>
            </w:tcBorders>
            <w:vAlign w:val="center"/>
          </w:tcPr>
          <w:p w14:paraId="447B13FF" w14:textId="77777777" w:rsidR="00A91C1A" w:rsidRPr="00B308CF" w:rsidRDefault="00A91C1A" w:rsidP="00186DC9">
            <w:pPr>
              <w:rPr>
                <w:bCs/>
                <w:color w:val="000000" w:themeColor="text1"/>
                <w:szCs w:val="18"/>
                <w:lang w:bidi="de-DE"/>
              </w:rPr>
            </w:pPr>
          </w:p>
        </w:tc>
        <w:sdt>
          <w:sdtPr>
            <w:rPr>
              <w:rStyle w:val="Platzhaltertext"/>
              <w:vanish/>
            </w:rPr>
            <w:id w:val="2106911542"/>
            <w:placeholder>
              <w:docPart w:val="4B956B2F7DF7469BAE14A4C207155A80"/>
            </w:placeholder>
            <w:showingPlcHdr/>
            <w:text/>
          </w:sdtPr>
          <w:sdtContent>
            <w:tc>
              <w:tcPr>
                <w:tcW w:w="9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BAECD6" w14:textId="3A494766" w:rsidR="00A91C1A" w:rsidRPr="00B308CF" w:rsidRDefault="00B308CF" w:rsidP="00186DC9">
                <w:pPr>
                  <w:rPr>
                    <w:bCs/>
                    <w:color w:val="000000" w:themeColor="text1"/>
                    <w:szCs w:val="18"/>
                    <w:lang w:bidi="de-DE"/>
                  </w:rPr>
                </w:pPr>
                <w:r w:rsidRPr="00B308CF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A91C1A" w:rsidRPr="00B308CF" w14:paraId="2192F8E7" w14:textId="77777777" w:rsidTr="00B308CF">
        <w:trPr>
          <w:trHeight w:val="454"/>
        </w:trPr>
        <w:tc>
          <w:tcPr>
            <w:tcW w:w="491" w:type="dxa"/>
            <w:vAlign w:val="bottom"/>
          </w:tcPr>
          <w:p w14:paraId="0C4D3131" w14:textId="52E05187" w:rsidR="00A91C1A" w:rsidRPr="00B308CF" w:rsidRDefault="00B308CF" w:rsidP="00186DC9">
            <w:pPr>
              <w:rPr>
                <w:bCs/>
                <w:color w:val="000000" w:themeColor="text1"/>
                <w:sz w:val="20"/>
                <w:szCs w:val="20"/>
                <w:lang w:bidi="de-DE"/>
              </w:rPr>
            </w:pPr>
            <w:r w:rsidRPr="00B308CF">
              <w:rPr>
                <w:bCs/>
                <w:color w:val="000000" w:themeColor="text1"/>
                <w:sz w:val="20"/>
                <w:szCs w:val="20"/>
                <w:lang w:bidi="de-DE"/>
              </w:rPr>
              <w:t>1a.</w:t>
            </w:r>
          </w:p>
        </w:tc>
        <w:tc>
          <w:tcPr>
            <w:tcW w:w="9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64E432" w14:textId="5101071F" w:rsidR="00A91C1A" w:rsidRPr="00B308CF" w:rsidRDefault="00B308CF" w:rsidP="00186DC9">
            <w:pPr>
              <w:rPr>
                <w:bCs/>
                <w:color w:val="000000" w:themeColor="text1"/>
                <w:sz w:val="20"/>
                <w:szCs w:val="20"/>
                <w:lang w:bidi="de-DE"/>
              </w:rPr>
            </w:pPr>
            <w:r w:rsidRPr="00B308CF">
              <w:rPr>
                <w:bCs/>
                <w:color w:val="000000" w:themeColor="text1"/>
                <w:sz w:val="20"/>
                <w:szCs w:val="20"/>
                <w:lang w:bidi="de-DE"/>
              </w:rPr>
              <w:t>Außerordentliche Befähigung für kath. Religionsunterricht</w:t>
            </w:r>
          </w:p>
        </w:tc>
      </w:tr>
      <w:tr w:rsidR="00A91C1A" w:rsidRPr="00B308CF" w14:paraId="7FF33554" w14:textId="77777777" w:rsidTr="006818A5">
        <w:trPr>
          <w:trHeight w:val="454"/>
        </w:trPr>
        <w:tc>
          <w:tcPr>
            <w:tcW w:w="491" w:type="dxa"/>
            <w:tcBorders>
              <w:right w:val="single" w:sz="4" w:space="0" w:color="auto"/>
            </w:tcBorders>
            <w:vAlign w:val="center"/>
          </w:tcPr>
          <w:p w14:paraId="1E638C3D" w14:textId="77777777" w:rsidR="00A91C1A" w:rsidRPr="00B308CF" w:rsidRDefault="00A91C1A" w:rsidP="00186DC9">
            <w:pPr>
              <w:rPr>
                <w:bCs/>
                <w:color w:val="000000" w:themeColor="text1"/>
                <w:szCs w:val="18"/>
                <w:lang w:bidi="de-DE"/>
              </w:rPr>
            </w:pPr>
          </w:p>
        </w:tc>
        <w:sdt>
          <w:sdtPr>
            <w:rPr>
              <w:rStyle w:val="Platzhaltertext"/>
              <w:vanish/>
            </w:rPr>
            <w:id w:val="-823119115"/>
            <w:placeholder>
              <w:docPart w:val="D9C2DA54A0CF4657AA0A1C1E3D8F0F65"/>
            </w:placeholder>
            <w:showingPlcHdr/>
            <w:text/>
          </w:sdtPr>
          <w:sdtContent>
            <w:tc>
              <w:tcPr>
                <w:tcW w:w="9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07BD39" w14:textId="6BC6968A" w:rsidR="00A91C1A" w:rsidRPr="00B308CF" w:rsidRDefault="00B308CF" w:rsidP="00186DC9">
                <w:pPr>
                  <w:rPr>
                    <w:bCs/>
                    <w:color w:val="000000" w:themeColor="text1"/>
                    <w:szCs w:val="18"/>
                    <w:lang w:bidi="de-DE"/>
                  </w:rPr>
                </w:pPr>
                <w:r w:rsidRPr="00B308CF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A91C1A" w:rsidRPr="00B308CF" w14:paraId="212CBDE7" w14:textId="77777777" w:rsidTr="00B308CF">
        <w:trPr>
          <w:trHeight w:val="454"/>
        </w:trPr>
        <w:tc>
          <w:tcPr>
            <w:tcW w:w="491" w:type="dxa"/>
            <w:vAlign w:val="bottom"/>
          </w:tcPr>
          <w:p w14:paraId="60B4797E" w14:textId="7983BB44" w:rsidR="00A91C1A" w:rsidRPr="00B308CF" w:rsidRDefault="00B308CF" w:rsidP="002D3865">
            <w:pPr>
              <w:rPr>
                <w:bCs/>
                <w:color w:val="000000" w:themeColor="text1"/>
                <w:sz w:val="20"/>
                <w:szCs w:val="20"/>
                <w:lang w:bidi="de-DE"/>
              </w:rPr>
            </w:pPr>
            <w:r w:rsidRPr="00B308CF">
              <w:rPr>
                <w:bCs/>
                <w:color w:val="000000" w:themeColor="text1"/>
                <w:sz w:val="20"/>
                <w:szCs w:val="20"/>
                <w:lang w:bidi="de-DE"/>
              </w:rPr>
              <w:t>1b.</w:t>
            </w:r>
          </w:p>
        </w:tc>
        <w:tc>
          <w:tcPr>
            <w:tcW w:w="9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A5C96B" w14:textId="338810CC" w:rsidR="00A91C1A" w:rsidRPr="00B308CF" w:rsidRDefault="00B308CF" w:rsidP="002D3865">
            <w:pPr>
              <w:rPr>
                <w:bCs/>
                <w:color w:val="000000" w:themeColor="text1"/>
                <w:sz w:val="20"/>
                <w:szCs w:val="20"/>
                <w:lang w:bidi="de-DE"/>
              </w:rPr>
            </w:pPr>
            <w:r w:rsidRPr="00B308CF">
              <w:rPr>
                <w:bCs/>
                <w:color w:val="000000" w:themeColor="text1"/>
                <w:sz w:val="20"/>
                <w:szCs w:val="20"/>
                <w:lang w:bidi="de-DE"/>
              </w:rPr>
              <w:t>Höchster Schulabschluss oder Studium</w:t>
            </w:r>
          </w:p>
        </w:tc>
      </w:tr>
      <w:tr w:rsidR="00A91C1A" w:rsidRPr="00B308CF" w14:paraId="63BF2102" w14:textId="77777777" w:rsidTr="006818A5">
        <w:trPr>
          <w:trHeight w:val="454"/>
        </w:trPr>
        <w:tc>
          <w:tcPr>
            <w:tcW w:w="491" w:type="dxa"/>
            <w:tcBorders>
              <w:right w:val="single" w:sz="4" w:space="0" w:color="auto"/>
            </w:tcBorders>
            <w:vAlign w:val="center"/>
          </w:tcPr>
          <w:p w14:paraId="4C7E0AF4" w14:textId="77777777" w:rsidR="00A91C1A" w:rsidRPr="00B308CF" w:rsidRDefault="00A91C1A" w:rsidP="002D3865">
            <w:pPr>
              <w:rPr>
                <w:bCs/>
                <w:color w:val="000000" w:themeColor="text1"/>
                <w:szCs w:val="18"/>
                <w:lang w:bidi="de-DE"/>
              </w:rPr>
            </w:pPr>
          </w:p>
        </w:tc>
        <w:sdt>
          <w:sdtPr>
            <w:rPr>
              <w:rStyle w:val="Platzhaltertext"/>
              <w:vanish/>
            </w:rPr>
            <w:id w:val="-122080986"/>
            <w:placeholder>
              <w:docPart w:val="20EC7B84AFB54D0D836BFF6D1FADC126"/>
            </w:placeholder>
            <w:showingPlcHdr/>
            <w:text/>
          </w:sdtPr>
          <w:sdtContent>
            <w:tc>
              <w:tcPr>
                <w:tcW w:w="9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7709C9" w14:textId="6CBB6B86" w:rsidR="00A91C1A" w:rsidRPr="00B308CF" w:rsidRDefault="00B308CF" w:rsidP="002D3865">
                <w:pPr>
                  <w:rPr>
                    <w:bCs/>
                    <w:color w:val="000000" w:themeColor="text1"/>
                    <w:szCs w:val="18"/>
                    <w:lang w:bidi="de-DE"/>
                  </w:rPr>
                </w:pPr>
                <w:r w:rsidRPr="00B308CF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A91C1A" w:rsidRPr="00B308CF" w14:paraId="26BFEEA8" w14:textId="77777777" w:rsidTr="00B308CF">
        <w:trPr>
          <w:trHeight w:val="454"/>
        </w:trPr>
        <w:tc>
          <w:tcPr>
            <w:tcW w:w="491" w:type="dxa"/>
            <w:vAlign w:val="bottom"/>
          </w:tcPr>
          <w:p w14:paraId="3051E103" w14:textId="2A993566" w:rsidR="00A91C1A" w:rsidRPr="00B308CF" w:rsidRDefault="00B308CF" w:rsidP="00186DC9">
            <w:pPr>
              <w:rPr>
                <w:bCs/>
                <w:color w:val="000000" w:themeColor="text1"/>
                <w:sz w:val="20"/>
                <w:szCs w:val="20"/>
                <w:lang w:bidi="de-DE"/>
              </w:rPr>
            </w:pPr>
            <w:r w:rsidRPr="00B308CF">
              <w:rPr>
                <w:bCs/>
                <w:color w:val="000000" w:themeColor="text1"/>
                <w:sz w:val="20"/>
                <w:szCs w:val="20"/>
                <w:lang w:bidi="de-DE"/>
              </w:rPr>
              <w:t>1c.</w:t>
            </w:r>
          </w:p>
        </w:tc>
        <w:tc>
          <w:tcPr>
            <w:tcW w:w="9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31EF8E" w14:textId="1749E3F7" w:rsidR="00A91C1A" w:rsidRPr="00B308CF" w:rsidRDefault="00B308CF" w:rsidP="00186DC9">
            <w:pPr>
              <w:rPr>
                <w:bCs/>
                <w:color w:val="000000" w:themeColor="text1"/>
                <w:sz w:val="20"/>
                <w:szCs w:val="20"/>
                <w:lang w:bidi="de-DE"/>
              </w:rPr>
            </w:pPr>
            <w:r w:rsidRPr="00B308CF">
              <w:rPr>
                <w:bCs/>
                <w:color w:val="000000" w:themeColor="text1"/>
                <w:sz w:val="20"/>
                <w:szCs w:val="20"/>
                <w:lang w:bidi="de-DE"/>
              </w:rPr>
              <w:t>Sonstige Abschlüsse</w:t>
            </w:r>
          </w:p>
        </w:tc>
      </w:tr>
      <w:tr w:rsidR="00A91C1A" w:rsidRPr="00B308CF" w14:paraId="77E09F5A" w14:textId="77777777" w:rsidTr="006818A5">
        <w:trPr>
          <w:trHeight w:val="454"/>
        </w:trPr>
        <w:tc>
          <w:tcPr>
            <w:tcW w:w="491" w:type="dxa"/>
            <w:tcBorders>
              <w:right w:val="single" w:sz="4" w:space="0" w:color="auto"/>
            </w:tcBorders>
            <w:vAlign w:val="center"/>
          </w:tcPr>
          <w:p w14:paraId="24669F77" w14:textId="77777777" w:rsidR="00A91C1A" w:rsidRPr="00B308CF" w:rsidRDefault="00A91C1A" w:rsidP="00186DC9">
            <w:pPr>
              <w:rPr>
                <w:bCs/>
                <w:color w:val="000000" w:themeColor="text1"/>
                <w:szCs w:val="18"/>
                <w:lang w:bidi="de-DE"/>
              </w:rPr>
            </w:pPr>
          </w:p>
        </w:tc>
        <w:sdt>
          <w:sdtPr>
            <w:rPr>
              <w:rStyle w:val="Platzhaltertext"/>
              <w:vanish/>
            </w:rPr>
            <w:id w:val="-685905112"/>
            <w:placeholder>
              <w:docPart w:val="08879564285A4E2686E372A930B68526"/>
            </w:placeholder>
            <w:showingPlcHdr/>
            <w:text/>
          </w:sdtPr>
          <w:sdtContent>
            <w:tc>
              <w:tcPr>
                <w:tcW w:w="9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00559A" w14:textId="6809325C" w:rsidR="00A91C1A" w:rsidRPr="00B308CF" w:rsidRDefault="00B308CF" w:rsidP="00186DC9">
                <w:pPr>
                  <w:rPr>
                    <w:bCs/>
                    <w:color w:val="000000" w:themeColor="text1"/>
                    <w:szCs w:val="18"/>
                    <w:lang w:bidi="de-DE"/>
                  </w:rPr>
                </w:pPr>
                <w:r w:rsidRPr="00B308CF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14:paraId="7EEBC4AD" w14:textId="77777777" w:rsidR="00A91C1A" w:rsidRPr="00A91C1A" w:rsidRDefault="00A91C1A" w:rsidP="00186DC9">
      <w:pPr>
        <w:rPr>
          <w:rFonts w:asciiTheme="majorHAnsi" w:hAnsiTheme="majorHAnsi"/>
          <w:bCs/>
          <w:color w:val="000000" w:themeColor="text1"/>
          <w:sz w:val="24"/>
          <w:lang w:bidi="de-DE"/>
        </w:rPr>
      </w:pPr>
    </w:p>
    <w:p w14:paraId="3D9FE852" w14:textId="348605F0" w:rsidR="00B308CF" w:rsidRPr="00FB3CD9" w:rsidRDefault="00B308CF" w:rsidP="00186DC9">
      <w:pPr>
        <w:rPr>
          <w:bCs/>
          <w:color w:val="000000" w:themeColor="text1"/>
          <w:sz w:val="20"/>
          <w:szCs w:val="20"/>
          <w:lang w:bidi="de-DE"/>
        </w:rPr>
      </w:pPr>
      <w:r w:rsidRPr="00FB3CD9">
        <w:rPr>
          <w:bCs/>
          <w:color w:val="000000" w:themeColor="text1"/>
          <w:sz w:val="20"/>
          <w:szCs w:val="20"/>
          <w:lang w:bidi="de-DE"/>
        </w:rPr>
        <w:t>2. An welchen Schultypen und bis zu welcher Anzahl an Wochenstundenmöchten Sie gerne im Schuljahr 2025/26 unterrichten?</w:t>
      </w: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5240"/>
        <w:gridCol w:w="3260"/>
        <w:gridCol w:w="1701"/>
      </w:tblGrid>
      <w:tr w:rsidR="00B308CF" w:rsidRPr="00FB3CD9" w14:paraId="6C6F67AF" w14:textId="77777777" w:rsidTr="00B308CF">
        <w:trPr>
          <w:trHeight w:val="397"/>
        </w:trPr>
        <w:tc>
          <w:tcPr>
            <w:tcW w:w="5240" w:type="dxa"/>
            <w:vAlign w:val="center"/>
          </w:tcPr>
          <w:p w14:paraId="56D2335E" w14:textId="46EBDCAC" w:rsidR="00B308CF" w:rsidRPr="00FB3CD9" w:rsidRDefault="00B308CF" w:rsidP="002D38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B3CD9">
              <w:rPr>
                <w:rFonts w:cs="Arial"/>
                <w:b/>
                <w:sz w:val="20"/>
                <w:szCs w:val="20"/>
              </w:rPr>
              <w:t>Bevorzugter Schultyp</w:t>
            </w:r>
          </w:p>
        </w:tc>
        <w:tc>
          <w:tcPr>
            <w:tcW w:w="3260" w:type="dxa"/>
            <w:vAlign w:val="center"/>
          </w:tcPr>
          <w:p w14:paraId="59098C1E" w14:textId="729E013A" w:rsidR="00B308CF" w:rsidRPr="00FB3CD9" w:rsidRDefault="00B308CF" w:rsidP="002D38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B3CD9">
              <w:rPr>
                <w:rFonts w:cs="Arial"/>
                <w:b/>
                <w:sz w:val="20"/>
                <w:szCs w:val="20"/>
              </w:rPr>
              <w:t>Bevorzugter Bezirk</w:t>
            </w:r>
          </w:p>
        </w:tc>
        <w:tc>
          <w:tcPr>
            <w:tcW w:w="1701" w:type="dxa"/>
            <w:vAlign w:val="center"/>
          </w:tcPr>
          <w:p w14:paraId="5E51351C" w14:textId="6E64C1E7" w:rsidR="00B308CF" w:rsidRPr="00FB3CD9" w:rsidRDefault="00B308CF" w:rsidP="002D38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B3CD9">
              <w:rPr>
                <w:rFonts w:cs="Arial"/>
                <w:b/>
                <w:sz w:val="20"/>
                <w:szCs w:val="20"/>
              </w:rPr>
              <w:t>Wochenstunden</w:t>
            </w:r>
          </w:p>
        </w:tc>
      </w:tr>
      <w:tr w:rsidR="00B308CF" w:rsidRPr="00FB3CD9" w14:paraId="6D46B64A" w14:textId="77777777" w:rsidTr="00B308CF">
        <w:trPr>
          <w:trHeight w:val="397"/>
        </w:trPr>
        <w:tc>
          <w:tcPr>
            <w:tcW w:w="5240" w:type="dxa"/>
            <w:vAlign w:val="center"/>
          </w:tcPr>
          <w:p w14:paraId="08E98FBA" w14:textId="77777777" w:rsidR="00B308CF" w:rsidRPr="00FB3CD9" w:rsidRDefault="00B308CF" w:rsidP="002D3865">
            <w:pPr>
              <w:rPr>
                <w:rFonts w:cs="Arial"/>
                <w:kern w:val="21"/>
                <w:sz w:val="20"/>
                <w:szCs w:val="20"/>
              </w:rPr>
            </w:pPr>
            <w:sdt>
              <w:sdtPr>
                <w:rPr>
                  <w:rStyle w:val="Platzhaltertext"/>
                  <w:sz w:val="20"/>
                  <w:szCs w:val="20"/>
                </w:rPr>
                <w:id w:val="876198274"/>
                <w:placeholder>
                  <w:docPart w:val="3B0F74956E984C38B2D093F75498D6FC"/>
                </w:placeholder>
                <w:showingPlcHdr/>
                <w:text/>
              </w:sdtPr>
              <w:sdtEndPr>
                <w:rPr>
                  <w:rStyle w:val="Absatz-Standardschriftart"/>
                  <w:rFonts w:cs="Arial"/>
                  <w:color w:val="auto"/>
                  <w:kern w:val="21"/>
                </w:rPr>
              </w:sdtEndPr>
              <w:sdtContent>
                <w:r w:rsidRPr="00FB3CD9">
                  <w:rPr>
                    <w:rStyle w:val="Platzhaltertext"/>
                    <w:vanish/>
                    <w:kern w:val="22"/>
                    <w:sz w:val="20"/>
                    <w:szCs w:val="20"/>
                  </w:rPr>
                  <w:t>Bitte eingeben.</w:t>
                </w:r>
              </w:sdtContent>
            </w:sdt>
          </w:p>
        </w:tc>
        <w:sdt>
          <w:sdtPr>
            <w:rPr>
              <w:rFonts w:cs="Arial"/>
              <w:kern w:val="21"/>
              <w:sz w:val="20"/>
              <w:szCs w:val="20"/>
            </w:rPr>
            <w:id w:val="-1146508116"/>
            <w:placeholder>
              <w:docPart w:val="4A2D7CC011C743B3AE8D18F0A0E0B843"/>
            </w:placeholder>
            <w:showingPlcHdr/>
            <w:text/>
          </w:sdtPr>
          <w:sdtContent>
            <w:tc>
              <w:tcPr>
                <w:tcW w:w="3260" w:type="dxa"/>
                <w:vAlign w:val="center"/>
              </w:tcPr>
              <w:p w14:paraId="033B7C76" w14:textId="557E1F9D" w:rsidR="00B308CF" w:rsidRPr="00FB3CD9" w:rsidRDefault="00B308CF" w:rsidP="002D3865">
                <w:pPr>
                  <w:jc w:val="center"/>
                  <w:rPr>
                    <w:rFonts w:cs="Arial"/>
                    <w:kern w:val="21"/>
                    <w:sz w:val="20"/>
                    <w:szCs w:val="20"/>
                  </w:rPr>
                </w:pPr>
                <w:r w:rsidRPr="00FB3CD9">
                  <w:rPr>
                    <w:rStyle w:val="Platzhaltertext"/>
                    <w:vanish/>
                    <w:kern w:val="22"/>
                    <w:sz w:val="20"/>
                    <w:szCs w:val="20"/>
                  </w:rPr>
                  <w:t>Bitte eingeben</w:t>
                </w:r>
              </w:p>
            </w:tc>
          </w:sdtContent>
        </w:sdt>
        <w:sdt>
          <w:sdtPr>
            <w:rPr>
              <w:rFonts w:cs="Arial"/>
              <w:vanish/>
              <w:kern w:val="21"/>
              <w:sz w:val="20"/>
              <w:szCs w:val="20"/>
            </w:rPr>
            <w:id w:val="-1909448514"/>
            <w:placeholder>
              <w:docPart w:val="DFB16342DADF426597C33E9216070736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14:paraId="1C225C96" w14:textId="654DB0ED" w:rsidR="00B308CF" w:rsidRPr="00FB3CD9" w:rsidRDefault="00B308CF" w:rsidP="002D3865">
                <w:pPr>
                  <w:rPr>
                    <w:rFonts w:cs="Arial"/>
                    <w:vanish/>
                    <w:kern w:val="21"/>
                    <w:sz w:val="20"/>
                    <w:szCs w:val="20"/>
                  </w:rPr>
                </w:pPr>
                <w:r w:rsidRPr="00FB3CD9">
                  <w:rPr>
                    <w:rFonts w:cs="Arial"/>
                    <w:vanish/>
                    <w:kern w:val="21"/>
                    <w:sz w:val="20"/>
                    <w:szCs w:val="20"/>
                  </w:rPr>
                  <w:t>……</w:t>
                </w:r>
                <w:r w:rsidRPr="00FB3CD9">
                  <w:rPr>
                    <w:rFonts w:cs="Arial"/>
                    <w:vanish/>
                    <w:kern w:val="21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B308CF" w:rsidRPr="00FB3CD9" w14:paraId="663363C9" w14:textId="77777777" w:rsidTr="00B308CF">
        <w:trPr>
          <w:trHeight w:val="397"/>
        </w:trPr>
        <w:tc>
          <w:tcPr>
            <w:tcW w:w="5240" w:type="dxa"/>
            <w:vAlign w:val="center"/>
          </w:tcPr>
          <w:p w14:paraId="4CCC36E2" w14:textId="77777777" w:rsidR="00B308CF" w:rsidRPr="00FB3CD9" w:rsidRDefault="00B308CF" w:rsidP="002D3865">
            <w:pPr>
              <w:rPr>
                <w:rFonts w:cs="Arial"/>
                <w:kern w:val="21"/>
                <w:sz w:val="20"/>
                <w:szCs w:val="20"/>
              </w:rPr>
            </w:pPr>
            <w:sdt>
              <w:sdtPr>
                <w:rPr>
                  <w:rStyle w:val="Platzhaltertext"/>
                  <w:sz w:val="20"/>
                  <w:szCs w:val="20"/>
                </w:rPr>
                <w:id w:val="-322738920"/>
                <w:placeholder>
                  <w:docPart w:val="B5B9F0BAD9C241F58B3B8747058EED83"/>
                </w:placeholder>
                <w:showingPlcHdr/>
                <w:text/>
              </w:sdtPr>
              <w:sdtContent>
                <w:r w:rsidRPr="00FB3CD9">
                  <w:rPr>
                    <w:rFonts w:cs="Arial"/>
                    <w:vanish/>
                    <w:kern w:val="22"/>
                    <w:sz w:val="20"/>
                    <w:szCs w:val="20"/>
                  </w:rPr>
                  <w:t>Bitte eingeben.</w:t>
                </w:r>
              </w:sdtContent>
            </w:sdt>
          </w:p>
        </w:tc>
        <w:sdt>
          <w:sdtPr>
            <w:rPr>
              <w:rFonts w:cs="Arial"/>
              <w:kern w:val="21"/>
              <w:sz w:val="20"/>
              <w:szCs w:val="20"/>
            </w:rPr>
            <w:id w:val="-1201317486"/>
            <w:placeholder>
              <w:docPart w:val="B091DCFA5F404DA2B64345F690BA4AD3"/>
            </w:placeholder>
            <w:showingPlcHdr/>
            <w:text/>
          </w:sdtPr>
          <w:sdtContent>
            <w:tc>
              <w:tcPr>
                <w:tcW w:w="3260" w:type="dxa"/>
                <w:vAlign w:val="center"/>
              </w:tcPr>
              <w:p w14:paraId="51625BA2" w14:textId="5A766CAE" w:rsidR="00B308CF" w:rsidRPr="00FB3CD9" w:rsidRDefault="00B308CF" w:rsidP="002D3865">
                <w:pPr>
                  <w:jc w:val="center"/>
                  <w:rPr>
                    <w:rFonts w:cs="Arial"/>
                    <w:kern w:val="21"/>
                    <w:sz w:val="20"/>
                    <w:szCs w:val="20"/>
                  </w:rPr>
                </w:pPr>
                <w:r w:rsidRPr="00FB3CD9">
                  <w:rPr>
                    <w:rStyle w:val="Platzhaltertext"/>
                    <w:vanish/>
                    <w:kern w:val="22"/>
                    <w:sz w:val="20"/>
                    <w:szCs w:val="20"/>
                  </w:rPr>
                  <w:t>Bitte eingeben</w:t>
                </w:r>
              </w:p>
            </w:tc>
          </w:sdtContent>
        </w:sdt>
        <w:sdt>
          <w:sdtPr>
            <w:rPr>
              <w:rFonts w:cs="Arial"/>
              <w:vanish/>
              <w:kern w:val="21"/>
              <w:sz w:val="20"/>
              <w:szCs w:val="20"/>
            </w:rPr>
            <w:id w:val="896627064"/>
            <w:placeholder>
              <w:docPart w:val="D283FE36055F4C69AFC1D0DBA40BE2F6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14:paraId="45624665" w14:textId="79470489" w:rsidR="00B308CF" w:rsidRPr="00FB3CD9" w:rsidRDefault="00B308CF" w:rsidP="002D3865">
                <w:pPr>
                  <w:rPr>
                    <w:rFonts w:cs="Arial"/>
                    <w:vanish/>
                    <w:kern w:val="21"/>
                    <w:sz w:val="20"/>
                    <w:szCs w:val="20"/>
                  </w:rPr>
                </w:pPr>
                <w:r w:rsidRPr="00FB3CD9">
                  <w:rPr>
                    <w:rFonts w:cs="Arial"/>
                    <w:vanish/>
                    <w:kern w:val="21"/>
                    <w:sz w:val="20"/>
                    <w:szCs w:val="20"/>
                  </w:rPr>
                  <w:t>……</w:t>
                </w:r>
                <w:r w:rsidRPr="00FB3CD9">
                  <w:rPr>
                    <w:rFonts w:cs="Arial"/>
                    <w:vanish/>
                    <w:kern w:val="21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36877A16" w14:textId="77777777" w:rsidR="00B308CF" w:rsidRDefault="00B308CF" w:rsidP="00186DC9">
      <w:pPr>
        <w:rPr>
          <w:bCs/>
          <w:color w:val="000000" w:themeColor="text1"/>
          <w:sz w:val="24"/>
          <w:lang w:bidi="de-DE"/>
        </w:rPr>
      </w:pPr>
    </w:p>
    <w:p w14:paraId="38088BAE" w14:textId="6465C79D" w:rsidR="00FB3CD9" w:rsidRPr="00FB3CD9" w:rsidRDefault="00FB3CD9" w:rsidP="00AD4038">
      <w:pPr>
        <w:tabs>
          <w:tab w:val="left" w:pos="5670"/>
          <w:tab w:val="left" w:pos="5954"/>
          <w:tab w:val="left" w:pos="6804"/>
          <w:tab w:val="left" w:pos="7088"/>
        </w:tabs>
        <w:rPr>
          <w:bCs/>
          <w:color w:val="000000" w:themeColor="text1"/>
          <w:sz w:val="20"/>
          <w:szCs w:val="20"/>
          <w:lang w:bidi="de-DE"/>
        </w:rPr>
      </w:pPr>
      <w:r w:rsidRPr="00FB3CD9">
        <w:rPr>
          <w:bCs/>
          <w:color w:val="000000" w:themeColor="text1"/>
          <w:sz w:val="20"/>
          <w:szCs w:val="20"/>
          <w:lang w:bidi="de-DE"/>
        </w:rPr>
        <w:t xml:space="preserve">3. </w:t>
      </w:r>
      <w:r w:rsidRPr="00FB3CD9">
        <w:rPr>
          <w:bCs/>
          <w:color w:val="000000" w:themeColor="text1"/>
          <w:sz w:val="20"/>
          <w:szCs w:val="20"/>
          <w:lang w:bidi="de-DE"/>
        </w:rPr>
        <w:t>Stehen Sie momentan in einem anderen Dienstverhältnis</w:t>
      </w:r>
      <w:r w:rsidRPr="00FB3CD9">
        <w:rPr>
          <w:bCs/>
          <w:color w:val="000000" w:themeColor="text1"/>
          <w:sz w:val="20"/>
          <w:szCs w:val="20"/>
          <w:lang w:bidi="de-DE"/>
        </w:rPr>
        <w:t>?</w:t>
      </w:r>
      <w:r w:rsidRPr="00FB3CD9">
        <w:rPr>
          <w:bCs/>
          <w:color w:val="000000" w:themeColor="text1"/>
          <w:sz w:val="20"/>
          <w:szCs w:val="20"/>
          <w:lang w:bidi="de-DE"/>
        </w:rPr>
        <w:tab/>
      </w:r>
      <w:sdt>
        <w:sdtPr>
          <w:rPr>
            <w:bCs/>
            <w:color w:val="000000" w:themeColor="text1"/>
            <w:sz w:val="20"/>
            <w:szCs w:val="20"/>
            <w:lang w:bidi="de-DE"/>
          </w:rPr>
          <w:id w:val="-1210568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3CD9">
            <w:rPr>
              <w:rFonts w:ascii="Segoe UI Symbol" w:eastAsia="MS Gothic" w:hAnsi="Segoe UI Symbol" w:cs="Segoe UI Symbol"/>
              <w:bCs/>
              <w:color w:val="000000" w:themeColor="text1"/>
              <w:sz w:val="20"/>
              <w:szCs w:val="20"/>
              <w:lang w:bidi="de-DE"/>
            </w:rPr>
            <w:t>☐</w:t>
          </w:r>
        </w:sdtContent>
      </w:sdt>
      <w:r w:rsidRPr="00FB3CD9">
        <w:rPr>
          <w:bCs/>
          <w:color w:val="000000" w:themeColor="text1"/>
          <w:sz w:val="20"/>
          <w:szCs w:val="20"/>
          <w:lang w:bidi="de-DE"/>
        </w:rPr>
        <w:tab/>
        <w:t>ja</w:t>
      </w:r>
      <w:r w:rsidRPr="00FB3CD9">
        <w:rPr>
          <w:bCs/>
          <w:color w:val="000000" w:themeColor="text1"/>
          <w:sz w:val="20"/>
          <w:szCs w:val="20"/>
          <w:lang w:bidi="de-DE"/>
        </w:rPr>
        <w:tab/>
      </w:r>
      <w:sdt>
        <w:sdtPr>
          <w:rPr>
            <w:bCs/>
            <w:color w:val="000000" w:themeColor="text1"/>
            <w:sz w:val="20"/>
            <w:szCs w:val="20"/>
            <w:lang w:bidi="de-DE"/>
          </w:rPr>
          <w:id w:val="1513182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3CD9">
            <w:rPr>
              <w:rFonts w:ascii="Segoe UI Symbol" w:eastAsia="MS Gothic" w:hAnsi="Segoe UI Symbol" w:cs="Segoe UI Symbol"/>
              <w:bCs/>
              <w:color w:val="000000" w:themeColor="text1"/>
              <w:sz w:val="20"/>
              <w:szCs w:val="20"/>
              <w:lang w:bidi="de-DE"/>
            </w:rPr>
            <w:t>☐</w:t>
          </w:r>
        </w:sdtContent>
      </w:sdt>
      <w:r w:rsidRPr="00FB3CD9">
        <w:rPr>
          <w:bCs/>
          <w:color w:val="000000" w:themeColor="text1"/>
          <w:sz w:val="20"/>
          <w:szCs w:val="20"/>
          <w:lang w:bidi="de-DE"/>
        </w:rPr>
        <w:tab/>
        <w:t>nein</w:t>
      </w: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079"/>
      </w:tblGrid>
      <w:tr w:rsidR="00FB3CD9" w:rsidRPr="00FB3CD9" w14:paraId="11B64CAE" w14:textId="77777777" w:rsidTr="00FB3CD9">
        <w:trPr>
          <w:trHeight w:val="567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75481A9C" w14:textId="40A22461" w:rsidR="00FB3CD9" w:rsidRPr="00FB3CD9" w:rsidRDefault="00FB3CD9" w:rsidP="002D3865">
            <w:pPr>
              <w:rPr>
                <w:bCs/>
                <w:color w:val="000000" w:themeColor="text1"/>
                <w:sz w:val="20"/>
                <w:szCs w:val="20"/>
                <w:lang w:bidi="de-DE"/>
              </w:rPr>
            </w:pPr>
            <w:r w:rsidRPr="00FB3CD9">
              <w:rPr>
                <w:bCs/>
                <w:color w:val="000000" w:themeColor="text1"/>
                <w:sz w:val="20"/>
                <w:szCs w:val="20"/>
                <w:lang w:bidi="de-DE"/>
              </w:rPr>
              <w:t>Wenn ja, in welchem?</w:t>
            </w:r>
          </w:p>
        </w:tc>
        <w:sdt>
          <w:sdtPr>
            <w:rPr>
              <w:rStyle w:val="Platzhaltertext"/>
              <w:vanish/>
              <w:sz w:val="20"/>
              <w:szCs w:val="20"/>
            </w:rPr>
            <w:id w:val="1123346106"/>
            <w:placeholder>
              <w:docPart w:val="F4E33A6D015142C4857046BAF25AC6EE"/>
            </w:placeholder>
            <w:showingPlcHdr/>
            <w:text/>
          </w:sdtPr>
          <w:sdtContent>
            <w:tc>
              <w:tcPr>
                <w:tcW w:w="8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31C097" w14:textId="77777777" w:rsidR="00FB3CD9" w:rsidRPr="00FB3CD9" w:rsidRDefault="00FB3CD9" w:rsidP="002D3865">
                <w:pPr>
                  <w:rPr>
                    <w:bCs/>
                    <w:color w:val="000000" w:themeColor="text1"/>
                    <w:sz w:val="20"/>
                    <w:szCs w:val="20"/>
                    <w:lang w:bidi="de-DE"/>
                  </w:rPr>
                </w:pPr>
                <w:r w:rsidRPr="00FB3CD9">
                  <w:rPr>
                    <w:rStyle w:val="Platzhaltertext"/>
                    <w:vanish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1B5D3C41" w14:textId="77777777" w:rsidR="00FB3CD9" w:rsidRDefault="00FB3CD9" w:rsidP="00186DC9">
      <w:pPr>
        <w:rPr>
          <w:bCs/>
          <w:color w:val="000000" w:themeColor="text1"/>
          <w:sz w:val="24"/>
          <w:lang w:bidi="de-DE"/>
        </w:rPr>
      </w:pPr>
    </w:p>
    <w:p w14:paraId="5C552ED6" w14:textId="1FBAA954" w:rsidR="00FB3CD9" w:rsidRPr="006818A5" w:rsidRDefault="00FB3CD9" w:rsidP="00AD4038">
      <w:pPr>
        <w:tabs>
          <w:tab w:val="left" w:pos="1276"/>
          <w:tab w:val="left" w:pos="2977"/>
          <w:tab w:val="left" w:pos="4111"/>
        </w:tabs>
        <w:rPr>
          <w:bCs/>
          <w:color w:val="000000" w:themeColor="text1"/>
          <w:szCs w:val="18"/>
          <w:lang w:bidi="de-DE"/>
        </w:rPr>
      </w:pPr>
      <w:r w:rsidRPr="006818A5">
        <w:rPr>
          <w:bCs/>
          <w:color w:val="000000" w:themeColor="text1"/>
          <w:szCs w:val="18"/>
          <w:lang w:bidi="de-DE"/>
        </w:rPr>
        <w:t>Vollbeschäftigt</w:t>
      </w:r>
      <w:r w:rsidRPr="006818A5">
        <w:rPr>
          <w:bCs/>
          <w:color w:val="000000" w:themeColor="text1"/>
          <w:szCs w:val="18"/>
          <w:lang w:bidi="de-DE"/>
        </w:rPr>
        <w:tab/>
      </w:r>
      <w:sdt>
        <w:sdtPr>
          <w:rPr>
            <w:bCs/>
            <w:color w:val="000000" w:themeColor="text1"/>
            <w:szCs w:val="18"/>
            <w:lang w:bidi="de-DE"/>
          </w:rPr>
          <w:id w:val="-1202474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18A5">
            <w:rPr>
              <w:rFonts w:ascii="Segoe UI Symbol" w:eastAsia="MS Gothic" w:hAnsi="Segoe UI Symbol" w:cs="Segoe UI Symbol"/>
              <w:bCs/>
              <w:color w:val="000000" w:themeColor="text1"/>
              <w:szCs w:val="18"/>
              <w:lang w:bidi="de-DE"/>
            </w:rPr>
            <w:t>☐</w:t>
          </w:r>
        </w:sdtContent>
      </w:sdt>
      <w:r w:rsidRPr="006818A5">
        <w:rPr>
          <w:bCs/>
          <w:color w:val="000000" w:themeColor="text1"/>
          <w:szCs w:val="18"/>
          <w:lang w:bidi="de-DE"/>
        </w:rPr>
        <w:tab/>
        <w:t>oder Teilzeit</w:t>
      </w:r>
      <w:r w:rsidRPr="006818A5">
        <w:rPr>
          <w:bCs/>
          <w:color w:val="000000" w:themeColor="text1"/>
          <w:szCs w:val="18"/>
          <w:lang w:bidi="de-DE"/>
        </w:rPr>
        <w:tab/>
      </w:r>
      <w:sdt>
        <w:sdtPr>
          <w:rPr>
            <w:bCs/>
            <w:color w:val="000000" w:themeColor="text1"/>
            <w:szCs w:val="18"/>
            <w:lang w:bidi="de-DE"/>
          </w:rPr>
          <w:id w:val="353316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18A5">
            <w:rPr>
              <w:rFonts w:ascii="Segoe UI Symbol" w:eastAsia="MS Gothic" w:hAnsi="Segoe UI Symbol" w:cs="Segoe UI Symbol"/>
              <w:bCs/>
              <w:color w:val="000000" w:themeColor="text1"/>
              <w:szCs w:val="18"/>
              <w:lang w:bidi="de-DE"/>
            </w:rPr>
            <w:t>☐</w:t>
          </w:r>
        </w:sdtContent>
      </w:sdt>
    </w:p>
    <w:p w14:paraId="041D0949" w14:textId="77777777" w:rsidR="00AB35BA" w:rsidRDefault="00AB35BA" w:rsidP="00186DC9">
      <w:pPr>
        <w:rPr>
          <w:bCs/>
          <w:color w:val="000000" w:themeColor="text1"/>
          <w:sz w:val="24"/>
          <w:lang w:bidi="de-DE"/>
        </w:rPr>
      </w:pPr>
    </w:p>
    <w:p w14:paraId="7ACFFF96" w14:textId="174D15C2" w:rsidR="00FB3CD9" w:rsidRPr="006818A5" w:rsidRDefault="00FB3CD9" w:rsidP="00AD4038">
      <w:pPr>
        <w:tabs>
          <w:tab w:val="left" w:pos="6663"/>
          <w:tab w:val="left" w:pos="6946"/>
          <w:tab w:val="left" w:pos="7797"/>
          <w:tab w:val="left" w:pos="8080"/>
        </w:tabs>
        <w:rPr>
          <w:bCs/>
          <w:color w:val="000000" w:themeColor="text1"/>
          <w:szCs w:val="18"/>
          <w:lang w:bidi="de-DE"/>
        </w:rPr>
      </w:pPr>
      <w:r w:rsidRPr="006818A5">
        <w:rPr>
          <w:bCs/>
          <w:color w:val="000000" w:themeColor="text1"/>
          <w:szCs w:val="18"/>
          <w:lang w:bidi="de-DE"/>
        </w:rPr>
        <w:t xml:space="preserve">4. Bereitschaftserklärung und Möglichkeit für die Übernahme von etwaigen </w:t>
      </w:r>
      <w:r w:rsidR="00AD4038">
        <w:rPr>
          <w:bCs/>
          <w:color w:val="000000" w:themeColor="text1"/>
          <w:szCs w:val="18"/>
          <w:lang w:bidi="de-DE"/>
        </w:rPr>
        <w:br/>
      </w:r>
      <w:r w:rsidRPr="006818A5">
        <w:rPr>
          <w:bCs/>
          <w:color w:val="000000" w:themeColor="text1"/>
          <w:szCs w:val="18"/>
          <w:lang w:bidi="de-DE"/>
        </w:rPr>
        <w:t>Vertretungsstunden während des Schuljahres (befristet)</w:t>
      </w:r>
      <w:r w:rsidRPr="006818A5">
        <w:rPr>
          <w:bCs/>
          <w:color w:val="000000" w:themeColor="text1"/>
          <w:szCs w:val="18"/>
          <w:lang w:bidi="de-DE"/>
        </w:rPr>
        <w:tab/>
      </w:r>
      <w:sdt>
        <w:sdtPr>
          <w:rPr>
            <w:bCs/>
            <w:color w:val="000000" w:themeColor="text1"/>
            <w:szCs w:val="18"/>
            <w:lang w:bidi="de-DE"/>
          </w:rPr>
          <w:id w:val="329655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18A5">
            <w:rPr>
              <w:rFonts w:ascii="Segoe UI Symbol" w:eastAsia="MS Gothic" w:hAnsi="Segoe UI Symbol" w:cs="Segoe UI Symbol"/>
              <w:bCs/>
              <w:color w:val="000000" w:themeColor="text1"/>
              <w:szCs w:val="18"/>
              <w:lang w:bidi="de-DE"/>
            </w:rPr>
            <w:t>☐</w:t>
          </w:r>
        </w:sdtContent>
      </w:sdt>
      <w:r w:rsidRPr="006818A5">
        <w:rPr>
          <w:bCs/>
          <w:color w:val="000000" w:themeColor="text1"/>
          <w:szCs w:val="18"/>
          <w:lang w:bidi="de-DE"/>
        </w:rPr>
        <w:tab/>
        <w:t>ja</w:t>
      </w:r>
      <w:r w:rsidRPr="006818A5">
        <w:rPr>
          <w:bCs/>
          <w:color w:val="000000" w:themeColor="text1"/>
          <w:szCs w:val="18"/>
          <w:lang w:bidi="de-DE"/>
        </w:rPr>
        <w:tab/>
      </w:r>
      <w:sdt>
        <w:sdtPr>
          <w:rPr>
            <w:bCs/>
            <w:color w:val="000000" w:themeColor="text1"/>
            <w:szCs w:val="18"/>
            <w:lang w:bidi="de-DE"/>
          </w:rPr>
          <w:id w:val="-1662151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18A5">
            <w:rPr>
              <w:rFonts w:ascii="Segoe UI Symbol" w:eastAsia="MS Gothic" w:hAnsi="Segoe UI Symbol" w:cs="Segoe UI Symbol"/>
              <w:bCs/>
              <w:color w:val="000000" w:themeColor="text1"/>
              <w:szCs w:val="18"/>
              <w:lang w:bidi="de-DE"/>
            </w:rPr>
            <w:t>☐</w:t>
          </w:r>
        </w:sdtContent>
      </w:sdt>
      <w:r w:rsidRPr="006818A5">
        <w:rPr>
          <w:bCs/>
          <w:color w:val="000000" w:themeColor="text1"/>
          <w:szCs w:val="18"/>
          <w:lang w:bidi="de-DE"/>
        </w:rPr>
        <w:tab/>
        <w:t>nein</w:t>
      </w:r>
    </w:p>
    <w:p w14:paraId="06C232F6" w14:textId="188D1036" w:rsidR="00FB3CD9" w:rsidRPr="006818A5" w:rsidRDefault="00FB3CD9" w:rsidP="00186DC9">
      <w:pPr>
        <w:rPr>
          <w:bCs/>
          <w:color w:val="000000" w:themeColor="text1"/>
          <w:szCs w:val="18"/>
          <w:lang w:bidi="de-DE"/>
        </w:rPr>
      </w:pPr>
    </w:p>
    <w:p w14:paraId="026CDCF7" w14:textId="595536DA" w:rsidR="00012B3C" w:rsidRPr="006818A5" w:rsidRDefault="006818A5" w:rsidP="006818A5">
      <w:pPr>
        <w:tabs>
          <w:tab w:val="left" w:pos="4111"/>
          <w:tab w:val="left" w:pos="4536"/>
          <w:tab w:val="left" w:pos="5387"/>
          <w:tab w:val="left" w:pos="5812"/>
        </w:tabs>
        <w:rPr>
          <w:bCs/>
          <w:color w:val="000000" w:themeColor="text1"/>
          <w:szCs w:val="18"/>
          <w:lang w:bidi="de-DE"/>
        </w:rPr>
      </w:pPr>
      <w:r w:rsidRPr="006818A5">
        <w:rPr>
          <w:bCs/>
          <w:color w:val="000000" w:themeColor="text1"/>
          <w:szCs w:val="18"/>
          <w:lang w:bidi="de-DE"/>
        </w:rPr>
        <w:t xml:space="preserve">5. </w:t>
      </w:r>
      <w:r w:rsidR="00663AEA" w:rsidRPr="006818A5">
        <w:rPr>
          <w:bCs/>
          <w:color w:val="000000" w:themeColor="text1"/>
          <w:szCs w:val="18"/>
          <w:lang w:bidi="de-DE"/>
        </w:rPr>
        <w:t>Persönliche Anmerkungen: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48"/>
      </w:tblGrid>
      <w:tr w:rsidR="00663AEA" w14:paraId="4881630F" w14:textId="77777777" w:rsidTr="006818A5">
        <w:trPr>
          <w:trHeight w:val="851"/>
        </w:trPr>
        <w:sdt>
          <w:sdtPr>
            <w:id w:val="-1387637118"/>
            <w:placeholder>
              <w:docPart w:val="7FE4115A2A9C4ABC89D548D45C94B4DD"/>
            </w:placeholder>
            <w:showingPlcHdr/>
          </w:sdtPr>
          <w:sdtEndPr/>
          <w:sdtContent>
            <w:tc>
              <w:tcPr>
                <w:tcW w:w="10052" w:type="dxa"/>
              </w:tcPr>
              <w:p w14:paraId="156E6E12" w14:textId="077B6190" w:rsidR="00663AEA" w:rsidRDefault="00284D1B" w:rsidP="005D6F42">
                <w:r w:rsidRPr="00AD4038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14:paraId="5C0C364E" w14:textId="77777777" w:rsidR="00467306" w:rsidRDefault="00467306" w:rsidP="005D6F42"/>
    <w:p w14:paraId="4FFDB355" w14:textId="77777777" w:rsidR="006818A5" w:rsidRDefault="006818A5" w:rsidP="00AD4038">
      <w:pPr>
        <w:tabs>
          <w:tab w:val="left" w:pos="2977"/>
          <w:tab w:val="left" w:pos="3261"/>
          <w:tab w:val="left" w:pos="3828"/>
          <w:tab w:val="left" w:pos="4111"/>
        </w:tabs>
        <w:rPr>
          <w:bCs/>
          <w:color w:val="000000" w:themeColor="text1"/>
          <w:szCs w:val="18"/>
          <w:lang w:bidi="de-DE"/>
        </w:rPr>
      </w:pPr>
      <w:r w:rsidRPr="006818A5">
        <w:rPr>
          <w:bCs/>
          <w:color w:val="000000" w:themeColor="text1"/>
          <w:szCs w:val="18"/>
          <w:lang w:bidi="de-DE"/>
        </w:rPr>
        <w:t xml:space="preserve">6. Personalbogen liegt bereits auf </w:t>
      </w:r>
      <w:r w:rsidRPr="006818A5">
        <w:rPr>
          <w:bCs/>
          <w:color w:val="000000" w:themeColor="text1"/>
          <w:szCs w:val="18"/>
          <w:lang w:bidi="de-DE"/>
        </w:rPr>
        <w:tab/>
      </w:r>
      <w:sdt>
        <w:sdtPr>
          <w:rPr>
            <w:bCs/>
            <w:color w:val="000000" w:themeColor="text1"/>
            <w:szCs w:val="18"/>
            <w:lang w:bidi="de-DE"/>
          </w:rPr>
          <w:id w:val="-889028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18A5">
            <w:rPr>
              <w:rFonts w:ascii="Segoe UI Symbol" w:eastAsia="MS Gothic" w:hAnsi="Segoe UI Symbol" w:cs="Segoe UI Symbol"/>
              <w:bCs/>
              <w:color w:val="000000" w:themeColor="text1"/>
              <w:szCs w:val="18"/>
              <w:lang w:bidi="de-DE"/>
            </w:rPr>
            <w:t>☐</w:t>
          </w:r>
        </w:sdtContent>
      </w:sdt>
      <w:r w:rsidRPr="006818A5">
        <w:rPr>
          <w:bCs/>
          <w:color w:val="000000" w:themeColor="text1"/>
          <w:szCs w:val="18"/>
          <w:lang w:bidi="de-DE"/>
        </w:rPr>
        <w:tab/>
        <w:t>ja</w:t>
      </w:r>
      <w:r w:rsidRPr="006818A5">
        <w:rPr>
          <w:bCs/>
          <w:color w:val="000000" w:themeColor="text1"/>
          <w:szCs w:val="18"/>
          <w:lang w:bidi="de-DE"/>
        </w:rPr>
        <w:tab/>
      </w:r>
      <w:sdt>
        <w:sdtPr>
          <w:rPr>
            <w:bCs/>
            <w:color w:val="000000" w:themeColor="text1"/>
            <w:szCs w:val="18"/>
            <w:lang w:bidi="de-DE"/>
          </w:rPr>
          <w:id w:val="1588275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18A5">
            <w:rPr>
              <w:rFonts w:ascii="Segoe UI Symbol" w:eastAsia="MS Gothic" w:hAnsi="Segoe UI Symbol" w:cs="Segoe UI Symbol"/>
              <w:bCs/>
              <w:color w:val="000000" w:themeColor="text1"/>
              <w:szCs w:val="18"/>
              <w:lang w:bidi="de-DE"/>
            </w:rPr>
            <w:t>☐</w:t>
          </w:r>
        </w:sdtContent>
      </w:sdt>
      <w:r w:rsidRPr="006818A5">
        <w:rPr>
          <w:bCs/>
          <w:color w:val="000000" w:themeColor="text1"/>
          <w:szCs w:val="18"/>
          <w:lang w:bidi="de-DE"/>
        </w:rPr>
        <w:tab/>
        <w:t>nein</w:t>
      </w:r>
    </w:p>
    <w:p w14:paraId="4754F690" w14:textId="77777777" w:rsidR="006D3D3D" w:rsidRDefault="006D3D3D" w:rsidP="00AD4038">
      <w:pPr>
        <w:tabs>
          <w:tab w:val="left" w:pos="2977"/>
          <w:tab w:val="left" w:pos="3261"/>
          <w:tab w:val="left" w:pos="3828"/>
          <w:tab w:val="left" w:pos="4111"/>
        </w:tabs>
        <w:rPr>
          <w:bCs/>
          <w:color w:val="000000" w:themeColor="text1"/>
          <w:szCs w:val="18"/>
          <w:lang w:bidi="de-DE"/>
        </w:rPr>
      </w:pPr>
    </w:p>
    <w:p w14:paraId="570553CE" w14:textId="77777777" w:rsidR="006D3D3D" w:rsidRPr="006818A5" w:rsidRDefault="006D3D3D" w:rsidP="00AD4038">
      <w:pPr>
        <w:tabs>
          <w:tab w:val="left" w:pos="2977"/>
          <w:tab w:val="left" w:pos="3261"/>
          <w:tab w:val="left" w:pos="3828"/>
          <w:tab w:val="left" w:pos="4111"/>
        </w:tabs>
        <w:rPr>
          <w:bCs/>
          <w:color w:val="000000" w:themeColor="text1"/>
          <w:szCs w:val="18"/>
          <w:lang w:bidi="de-DE"/>
        </w:rPr>
      </w:pPr>
    </w:p>
    <w:p w14:paraId="52D5B34C" w14:textId="77777777" w:rsidR="006818A5" w:rsidRPr="006818A5" w:rsidRDefault="006818A5" w:rsidP="006818A5">
      <w:pPr>
        <w:rPr>
          <w:bCs/>
          <w:color w:val="000000" w:themeColor="text1"/>
          <w:szCs w:val="18"/>
          <w:lang w:bidi="de-DE"/>
        </w:rPr>
      </w:pPr>
    </w:p>
    <w:tbl>
      <w:tblPr>
        <w:tblW w:w="9923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2804"/>
        <w:gridCol w:w="180"/>
        <w:gridCol w:w="1237"/>
        <w:gridCol w:w="198"/>
        <w:gridCol w:w="4339"/>
      </w:tblGrid>
      <w:tr w:rsidR="002A031C" w:rsidRPr="006818A5" w14:paraId="7FB452D1" w14:textId="77777777" w:rsidTr="005D3F18"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6C3D409A" w14:textId="2E59F06D" w:rsidR="002A031C" w:rsidRPr="006818A5" w:rsidRDefault="00107297" w:rsidP="00026CEE">
            <w:pPr>
              <w:rPr>
                <w:szCs w:val="18"/>
              </w:rPr>
            </w:pPr>
            <w:r w:rsidRPr="006818A5">
              <w:rPr>
                <w:szCs w:val="18"/>
              </w:rPr>
              <w:t>Datum:</w:t>
            </w:r>
          </w:p>
        </w:tc>
        <w:tc>
          <w:tcPr>
            <w:tcW w:w="180" w:type="dxa"/>
            <w:vAlign w:val="center"/>
          </w:tcPr>
          <w:p w14:paraId="04E4501B" w14:textId="77777777" w:rsidR="002A031C" w:rsidRPr="006818A5" w:rsidRDefault="002A031C" w:rsidP="005D5E2A">
            <w:pPr>
              <w:rPr>
                <w:szCs w:val="18"/>
              </w:rPr>
            </w:pPr>
          </w:p>
        </w:tc>
        <w:sdt>
          <w:sdtPr>
            <w:rPr>
              <w:szCs w:val="18"/>
            </w:rPr>
            <w:id w:val="2006786436"/>
            <w:placeholder>
              <w:docPart w:val="A09D2CEA38D845A980D58521701766FF"/>
            </w:placeholder>
            <w:showingPlcHdr/>
            <w:text/>
          </w:sdtPr>
          <w:sdtEndPr/>
          <w:sdtContent>
            <w:tc>
              <w:tcPr>
                <w:tcW w:w="2804" w:type="dxa"/>
                <w:tcBorders>
                  <w:bottom w:val="single" w:sz="4" w:space="0" w:color="auto"/>
                </w:tcBorders>
                <w:vAlign w:val="center"/>
              </w:tcPr>
              <w:p w14:paraId="45E1CE89" w14:textId="0BBDDD3D" w:rsidR="002A031C" w:rsidRPr="006818A5" w:rsidRDefault="00614252" w:rsidP="005D5E2A">
                <w:pPr>
                  <w:rPr>
                    <w:szCs w:val="18"/>
                  </w:rPr>
                </w:pPr>
                <w:r w:rsidRPr="006818A5">
                  <w:rPr>
                    <w:rStyle w:val="Platzhaltertext"/>
                    <w:vanish/>
                    <w:szCs w:val="18"/>
                  </w:rPr>
                  <w:t>Klicken oder tippen Sie hier, um Text einzugeben.</w:t>
                </w:r>
              </w:p>
            </w:tc>
          </w:sdtContent>
        </w:sdt>
        <w:tc>
          <w:tcPr>
            <w:tcW w:w="180" w:type="dxa"/>
            <w:vAlign w:val="center"/>
          </w:tcPr>
          <w:p w14:paraId="02BD367D" w14:textId="77777777" w:rsidR="002A031C" w:rsidRPr="006818A5" w:rsidRDefault="002A031C" w:rsidP="005D5E2A">
            <w:pPr>
              <w:rPr>
                <w:szCs w:val="18"/>
              </w:rPr>
            </w:pPr>
          </w:p>
        </w:tc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2FE00F49" w14:textId="4A9E6BB7" w:rsidR="002A031C" w:rsidRPr="006818A5" w:rsidRDefault="00107297" w:rsidP="00026CEE">
            <w:pPr>
              <w:rPr>
                <w:szCs w:val="18"/>
              </w:rPr>
            </w:pPr>
            <w:r w:rsidRPr="006818A5">
              <w:rPr>
                <w:szCs w:val="18"/>
              </w:rPr>
              <w:t>Unterschrift:</w:t>
            </w:r>
          </w:p>
        </w:tc>
        <w:tc>
          <w:tcPr>
            <w:tcW w:w="198" w:type="dxa"/>
            <w:vAlign w:val="center"/>
          </w:tcPr>
          <w:p w14:paraId="41B72E00" w14:textId="77777777" w:rsidR="002A031C" w:rsidRPr="006818A5" w:rsidRDefault="002A031C" w:rsidP="005D5E2A">
            <w:pPr>
              <w:rPr>
                <w:szCs w:val="18"/>
              </w:rPr>
            </w:pPr>
          </w:p>
        </w:tc>
        <w:sdt>
          <w:sdtPr>
            <w:rPr>
              <w:szCs w:val="18"/>
            </w:rPr>
            <w:id w:val="2113697806"/>
            <w:placeholder>
              <w:docPart w:val="5D27E82A54A64626BEC863E9C05E8F97"/>
            </w:placeholder>
            <w:showingPlcHdr/>
            <w:text/>
          </w:sdtPr>
          <w:sdtEndPr/>
          <w:sdtContent>
            <w:tc>
              <w:tcPr>
                <w:tcW w:w="4339" w:type="dxa"/>
                <w:tcBorders>
                  <w:bottom w:val="single" w:sz="4" w:space="0" w:color="auto"/>
                </w:tcBorders>
                <w:vAlign w:val="center"/>
              </w:tcPr>
              <w:p w14:paraId="2B6C959C" w14:textId="74B0895B" w:rsidR="002A031C" w:rsidRPr="006818A5" w:rsidRDefault="005D3F18" w:rsidP="005D5E2A">
                <w:pPr>
                  <w:rPr>
                    <w:szCs w:val="18"/>
                  </w:rPr>
                </w:pPr>
                <w:r w:rsidRPr="006818A5">
                  <w:rPr>
                    <w:rStyle w:val="Platzhaltertext"/>
                    <w:vanish/>
                    <w:szCs w:val="18"/>
                  </w:rPr>
                  <w:t>Unterschrift</w:t>
                </w:r>
              </w:p>
            </w:tc>
          </w:sdtContent>
        </w:sdt>
      </w:tr>
    </w:tbl>
    <w:p w14:paraId="54D7B350" w14:textId="77777777" w:rsidR="0049680B" w:rsidRDefault="0049680B" w:rsidP="00622041">
      <w:pPr>
        <w:pStyle w:val="Fuzeile"/>
        <w:jc w:val="left"/>
      </w:pPr>
    </w:p>
    <w:p w14:paraId="687D5ADA" w14:textId="0E992AF8" w:rsidR="006818A5" w:rsidRDefault="006818A5" w:rsidP="00622041">
      <w:pPr>
        <w:pStyle w:val="Fuzeile"/>
        <w:jc w:val="left"/>
      </w:pPr>
      <w:r>
        <w:t>Bei Änderungen Ihrer o.a. Daten während des Schuljahres bitten wir um umgehende schriftliche Mitteilung an das Bischöfliche Schulamt.</w:t>
      </w:r>
    </w:p>
    <w:sectPr w:rsidR="006818A5" w:rsidSect="00E47144">
      <w:headerReference w:type="default" r:id="rId11"/>
      <w:footerReference w:type="default" r:id="rId12"/>
      <w:pgSz w:w="11906" w:h="16838" w:code="9"/>
      <w:pgMar w:top="578" w:right="924" w:bottom="567" w:left="924" w:header="0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C7E57" w14:textId="77777777" w:rsidR="00716DCC" w:rsidRDefault="00716DCC" w:rsidP="00176E67">
      <w:r>
        <w:separator/>
      </w:r>
    </w:p>
  </w:endnote>
  <w:endnote w:type="continuationSeparator" w:id="0">
    <w:p w14:paraId="1806566F" w14:textId="77777777" w:rsidR="00716DCC" w:rsidRDefault="00716DC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lag Condensed Book">
    <w:charset w:val="00"/>
    <w:family w:val="moder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118F5" w14:textId="77777777" w:rsidR="00EC0A62" w:rsidRDefault="00EC0A62" w:rsidP="00EC0A62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776577" wp14:editId="6A7C66BC">
              <wp:simplePos x="0" y="0"/>
              <wp:positionH relativeFrom="column">
                <wp:posOffset>15875</wp:posOffset>
              </wp:positionH>
              <wp:positionV relativeFrom="paragraph">
                <wp:posOffset>23495</wp:posOffset>
              </wp:positionV>
              <wp:extent cx="5725160" cy="0"/>
              <wp:effectExtent l="15875" t="13970" r="12065" b="1460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7640" cap="sq">
                        <a:solidFill>
                          <a:srgbClr val="FED51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8FE3BA" id="Line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1.85pt" to="452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" strokecolor="#fed51e" strokeweight=".49mm">
              <v:stroke endcap="square"/>
            </v:line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17E38B3" wp14:editId="22521547">
              <wp:simplePos x="0" y="0"/>
              <wp:positionH relativeFrom="column">
                <wp:posOffset>1049020</wp:posOffset>
              </wp:positionH>
              <wp:positionV relativeFrom="paragraph">
                <wp:posOffset>162560</wp:posOffset>
              </wp:positionV>
              <wp:extent cx="4718050" cy="400685"/>
              <wp:effectExtent l="1270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8050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5B1C7D" w14:textId="77777777" w:rsidR="00EC0A62" w:rsidRDefault="00EC0A62" w:rsidP="00EC0A62">
                          <w:pPr>
                            <w:jc w:val="right"/>
                            <w:rPr>
                              <w:rFonts w:eastAsia="Verlag Condensed Book" w:cs="Arial Narrow"/>
                              <w:color w:val="666666"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Verlag Condensed Book" w:cs="Arial Narrow"/>
                              <w:color w:val="666666"/>
                              <w:spacing w:val="6"/>
                              <w:sz w:val="16"/>
                              <w:szCs w:val="16"/>
                            </w:rPr>
                            <w:t>Mariannengasse 2 • 9020 Klagenfurt am Wörthersee • Postfach 117</w:t>
                          </w:r>
                        </w:p>
                        <w:p w14:paraId="0C60C11A" w14:textId="77777777" w:rsidR="00EC0A62" w:rsidRDefault="00EC0A62" w:rsidP="00EC0A62">
                          <w:pPr>
                            <w:jc w:val="right"/>
                            <w:rPr>
                              <w:rFonts w:eastAsia="Verlag Condensed Book" w:cs="Arial Narrow"/>
                              <w:color w:val="656565"/>
                              <w:spacing w:val="6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eastAsia="Verlag Condensed Book" w:cs="Arial Narrow"/>
                              <w:color w:val="656565"/>
                              <w:spacing w:val="6"/>
                              <w:sz w:val="16"/>
                              <w:szCs w:val="16"/>
                            </w:rPr>
                            <w:t xml:space="preserve">T +43 </w:t>
                          </w:r>
                          <w:r>
                            <w:rPr>
                              <w:rFonts w:eastAsia="Verlag Condensed Book" w:cs="Arial Narrow"/>
                              <w:color w:val="666666"/>
                              <w:spacing w:val="6"/>
                              <w:sz w:val="16"/>
                              <w:szCs w:val="16"/>
                            </w:rPr>
                            <w:t>463</w:t>
                          </w:r>
                          <w:r>
                            <w:rPr>
                              <w:rFonts w:eastAsia="Verlag Condensed Book" w:cs="Arial Narrow"/>
                              <w:color w:val="656565"/>
                              <w:spacing w:val="6"/>
                              <w:sz w:val="16"/>
                              <w:szCs w:val="16"/>
                            </w:rPr>
                            <w:t xml:space="preserve"> 57770-1051 • F +43 463 57770-1059 • </w:t>
                          </w:r>
                          <w:r>
                            <w:rPr>
                              <w:rFonts w:eastAsia="Verlag Condensed Book" w:cs="Arial Narrow"/>
                              <w:color w:val="656565"/>
                              <w:spacing w:val="6"/>
                              <w:sz w:val="12"/>
                              <w:szCs w:val="12"/>
                            </w:rPr>
                            <w:t xml:space="preserve">DVR: 0029874(1283) </w:t>
                          </w:r>
                        </w:p>
                        <w:p w14:paraId="76DCC62D" w14:textId="77777777" w:rsidR="00EC0A62" w:rsidRDefault="00EC0A62" w:rsidP="00EC0A62">
                          <w:pPr>
                            <w:jc w:val="right"/>
                            <w:rPr>
                              <w:rFonts w:eastAsia="Verlag Condensed Book" w:cs="Arial Narrow"/>
                              <w:color w:val="656565"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Verlag Condensed Book" w:cs="Arial Narrow"/>
                              <w:color w:val="656565"/>
                              <w:spacing w:val="6"/>
                              <w:sz w:val="16"/>
                              <w:szCs w:val="16"/>
                            </w:rPr>
                            <w:t>E-Mail : schulamt@kath-kirche-kaernten.at • www.kath-kirche-kaernten.at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E38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2.6pt;margin-top:12.8pt;width:371.5pt;height:31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" filled="f" stroked="f" strokecolor="gray">
              <v:stroke joinstyle="round"/>
              <v:textbox inset="0,0,0,0">
                <w:txbxContent>
                  <w:p w14:paraId="525B1C7D" w14:textId="77777777" w:rsidR="00EC0A62" w:rsidRDefault="00EC0A62" w:rsidP="00EC0A62">
                    <w:pPr>
                      <w:jc w:val="right"/>
                      <w:rPr>
                        <w:rFonts w:eastAsia="Verlag Condensed Book" w:cs="Arial Narrow"/>
                        <w:color w:val="666666"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eastAsia="Verlag Condensed Book" w:cs="Arial Narrow"/>
                        <w:color w:val="666666"/>
                        <w:spacing w:val="6"/>
                        <w:sz w:val="16"/>
                        <w:szCs w:val="16"/>
                      </w:rPr>
                      <w:t>Mariannengasse 2 • 9020 Klagenfurt am Wörthersee • Postfach 117</w:t>
                    </w:r>
                  </w:p>
                  <w:p w14:paraId="0C60C11A" w14:textId="77777777" w:rsidR="00EC0A62" w:rsidRDefault="00EC0A62" w:rsidP="00EC0A62">
                    <w:pPr>
                      <w:jc w:val="right"/>
                      <w:rPr>
                        <w:rFonts w:eastAsia="Verlag Condensed Book" w:cs="Arial Narrow"/>
                        <w:color w:val="656565"/>
                        <w:spacing w:val="6"/>
                        <w:sz w:val="12"/>
                        <w:szCs w:val="12"/>
                      </w:rPr>
                    </w:pPr>
                    <w:r>
                      <w:rPr>
                        <w:rFonts w:eastAsia="Verlag Condensed Book" w:cs="Arial Narrow"/>
                        <w:color w:val="656565"/>
                        <w:spacing w:val="6"/>
                        <w:sz w:val="16"/>
                        <w:szCs w:val="16"/>
                      </w:rPr>
                      <w:t xml:space="preserve">T +43 </w:t>
                    </w:r>
                    <w:r>
                      <w:rPr>
                        <w:rFonts w:eastAsia="Verlag Condensed Book" w:cs="Arial Narrow"/>
                        <w:color w:val="666666"/>
                        <w:spacing w:val="6"/>
                        <w:sz w:val="16"/>
                        <w:szCs w:val="16"/>
                      </w:rPr>
                      <w:t>463</w:t>
                    </w:r>
                    <w:r>
                      <w:rPr>
                        <w:rFonts w:eastAsia="Verlag Condensed Book" w:cs="Arial Narrow"/>
                        <w:color w:val="656565"/>
                        <w:spacing w:val="6"/>
                        <w:sz w:val="16"/>
                        <w:szCs w:val="16"/>
                      </w:rPr>
                      <w:t xml:space="preserve"> 57770-1051 • F +43 463 57770-1059 • </w:t>
                    </w:r>
                    <w:r>
                      <w:rPr>
                        <w:rFonts w:eastAsia="Verlag Condensed Book" w:cs="Arial Narrow"/>
                        <w:color w:val="656565"/>
                        <w:spacing w:val="6"/>
                        <w:sz w:val="12"/>
                        <w:szCs w:val="12"/>
                      </w:rPr>
                      <w:t xml:space="preserve">DVR: 0029874(1283) </w:t>
                    </w:r>
                  </w:p>
                  <w:p w14:paraId="76DCC62D" w14:textId="77777777" w:rsidR="00EC0A62" w:rsidRDefault="00EC0A62" w:rsidP="00EC0A62">
                    <w:pPr>
                      <w:jc w:val="right"/>
                      <w:rPr>
                        <w:rFonts w:eastAsia="Verlag Condensed Book" w:cs="Arial Narrow"/>
                        <w:color w:val="656565"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eastAsia="Verlag Condensed Book" w:cs="Arial Narrow"/>
                        <w:color w:val="656565"/>
                        <w:spacing w:val="6"/>
                        <w:sz w:val="16"/>
                        <w:szCs w:val="16"/>
                      </w:rPr>
                      <w:t>E-Mail : schulamt@kath-kirche-kaernten.at • www.kath-kirche-kaernten.at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2070E00" wp14:editId="23B0DB3C">
              <wp:simplePos x="0" y="0"/>
              <wp:positionH relativeFrom="column">
                <wp:posOffset>0</wp:posOffset>
              </wp:positionH>
              <wp:positionV relativeFrom="paragraph">
                <wp:posOffset>162560</wp:posOffset>
              </wp:positionV>
              <wp:extent cx="1465580" cy="424815"/>
              <wp:effectExtent l="0" t="635" r="1270" b="317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5580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C326184" w14:textId="77777777" w:rsidR="00EC0A62" w:rsidRDefault="00EC0A62" w:rsidP="00EC0A62">
                          <w:pPr>
                            <w:rPr>
                              <w:rFonts w:eastAsia="Verlag Condensed Book" w:cs="Arial"/>
                              <w:spacing w:val="1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Verlag Condensed Book" w:cs="Arial"/>
                              <w:spacing w:val="10"/>
                              <w:sz w:val="16"/>
                              <w:szCs w:val="16"/>
                            </w:rPr>
                            <w:t>Diözese Gurk</w:t>
                          </w:r>
                        </w:p>
                        <w:p w14:paraId="63D40514" w14:textId="77777777" w:rsidR="00EC0A62" w:rsidRDefault="00EC0A62" w:rsidP="00EC0A62">
                          <w:pPr>
                            <w:rPr>
                              <w:rFonts w:eastAsia="Verlag Condensed Book" w:cs="Arial"/>
                              <w:spacing w:val="1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Verlag Condensed Book" w:cs="Arial"/>
                              <w:spacing w:val="10"/>
                              <w:sz w:val="16"/>
                              <w:szCs w:val="16"/>
                            </w:rPr>
                            <w:t>Bischöfliches Ordinariat</w:t>
                          </w:r>
                        </w:p>
                        <w:p w14:paraId="57D3C17B" w14:textId="77777777" w:rsidR="00EC0A62" w:rsidRDefault="00EC0A62" w:rsidP="00EC0A62">
                          <w:pPr>
                            <w:rPr>
                              <w:rFonts w:eastAsia="Verlag Condensed Book" w:cs="Arial"/>
                              <w:spacing w:val="1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Verlag Condensed Book" w:cs="Arial"/>
                              <w:spacing w:val="10"/>
                              <w:sz w:val="16"/>
                              <w:szCs w:val="16"/>
                            </w:rPr>
                            <w:t xml:space="preserve">Schulamt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070E00" id="Text Box 4" o:spid="_x0000_s1027" type="#_x0000_t202" style="position:absolute;left:0;text-align:left;margin-left:0;margin-top:12.8pt;width:115.4pt;height:33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" filled="f" stroked="f" strokecolor="gray">
              <v:stroke joinstyle="round"/>
              <v:textbox inset="0,0,0,0">
                <w:txbxContent>
                  <w:p w14:paraId="6C326184" w14:textId="77777777" w:rsidR="00EC0A62" w:rsidRDefault="00EC0A62" w:rsidP="00EC0A62">
                    <w:pPr>
                      <w:rPr>
                        <w:rFonts w:eastAsia="Verlag Condensed Book" w:cs="Arial"/>
                        <w:spacing w:val="10"/>
                        <w:sz w:val="16"/>
                        <w:szCs w:val="16"/>
                      </w:rPr>
                    </w:pPr>
                    <w:r>
                      <w:rPr>
                        <w:rFonts w:eastAsia="Verlag Condensed Book" w:cs="Arial"/>
                        <w:spacing w:val="10"/>
                        <w:sz w:val="16"/>
                        <w:szCs w:val="16"/>
                      </w:rPr>
                      <w:t>Diözese Gurk</w:t>
                    </w:r>
                  </w:p>
                  <w:p w14:paraId="63D40514" w14:textId="77777777" w:rsidR="00EC0A62" w:rsidRDefault="00EC0A62" w:rsidP="00EC0A62">
                    <w:pPr>
                      <w:rPr>
                        <w:rFonts w:eastAsia="Verlag Condensed Book" w:cs="Arial"/>
                        <w:spacing w:val="10"/>
                        <w:sz w:val="16"/>
                        <w:szCs w:val="16"/>
                      </w:rPr>
                    </w:pPr>
                    <w:r>
                      <w:rPr>
                        <w:rFonts w:eastAsia="Verlag Condensed Book" w:cs="Arial"/>
                        <w:spacing w:val="10"/>
                        <w:sz w:val="16"/>
                        <w:szCs w:val="16"/>
                      </w:rPr>
                      <w:t>Bischöfliches Ordinariat</w:t>
                    </w:r>
                  </w:p>
                  <w:p w14:paraId="57D3C17B" w14:textId="77777777" w:rsidR="00EC0A62" w:rsidRDefault="00EC0A62" w:rsidP="00EC0A62">
                    <w:pPr>
                      <w:rPr>
                        <w:rFonts w:eastAsia="Verlag Condensed Book" w:cs="Arial"/>
                        <w:spacing w:val="10"/>
                        <w:sz w:val="16"/>
                        <w:szCs w:val="16"/>
                      </w:rPr>
                    </w:pPr>
                    <w:r>
                      <w:rPr>
                        <w:rFonts w:eastAsia="Verlag Condensed Book" w:cs="Arial"/>
                        <w:spacing w:val="10"/>
                        <w:sz w:val="16"/>
                        <w:szCs w:val="16"/>
                      </w:rPr>
                      <w:t xml:space="preserve">Schulamt </w:t>
                    </w:r>
                  </w:p>
                </w:txbxContent>
              </v:textbox>
            </v:shape>
          </w:pict>
        </mc:Fallback>
      </mc:AlternateContent>
    </w:r>
  </w:p>
  <w:p w14:paraId="07418A9C" w14:textId="040C9B6A" w:rsidR="00FA4E61" w:rsidRPr="00EC0A62" w:rsidRDefault="00FA4E61" w:rsidP="00EC0A6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5308B" w14:textId="77777777" w:rsidR="00716DCC" w:rsidRDefault="00716DCC" w:rsidP="00176E67">
      <w:r>
        <w:separator/>
      </w:r>
    </w:p>
  </w:footnote>
  <w:footnote w:type="continuationSeparator" w:id="0">
    <w:p w14:paraId="462B46E3" w14:textId="77777777" w:rsidR="00716DCC" w:rsidRDefault="00716DCC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3B393" w14:textId="0B791E28" w:rsidR="00453366" w:rsidRDefault="00453366">
    <w:pPr>
      <w:pStyle w:val="Kopfzeile"/>
    </w:pPr>
  </w:p>
  <w:p w14:paraId="4D117C75" w14:textId="15FFE4C4" w:rsidR="00453366" w:rsidRDefault="00453366" w:rsidP="00453366">
    <w:pPr>
      <w:pStyle w:val="Kopf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E08592" wp14:editId="5E80F133">
              <wp:simplePos x="0" y="0"/>
              <wp:positionH relativeFrom="column">
                <wp:posOffset>224790</wp:posOffset>
              </wp:positionH>
              <wp:positionV relativeFrom="paragraph">
                <wp:posOffset>641985</wp:posOffset>
              </wp:positionV>
              <wp:extent cx="5772785" cy="0"/>
              <wp:effectExtent l="11430" t="15240" r="16510" b="13335"/>
              <wp:wrapNone/>
              <wp:docPr id="117098213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785" cy="0"/>
                      </a:xfrm>
                      <a:prstGeom prst="line">
                        <a:avLst/>
                      </a:prstGeom>
                      <a:noFill/>
                      <a:ln w="17640" cap="sq">
                        <a:solidFill>
                          <a:srgbClr val="FED51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86CA71" id="Line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pt,50.55pt" to="472.2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" strokecolor="#fed51e" strokeweight=".49mm">
              <v:stroke endcap="square"/>
            </v:line>
          </w:pict>
        </mc:Fallback>
      </mc:AlternateContent>
    </w:r>
    <w:r>
      <w:rPr>
        <w:noProof/>
        <w:lang w:eastAsia="de-AT"/>
      </w:rPr>
      <w:drawing>
        <wp:anchor distT="0" distB="0" distL="0" distR="0" simplePos="0" relativeHeight="251660288" behindDoc="0" locked="0" layoutInCell="1" allowOverlap="1" wp14:anchorId="0E6E6214" wp14:editId="287BF9E0">
          <wp:simplePos x="0" y="0"/>
          <wp:positionH relativeFrom="column">
            <wp:posOffset>2042795</wp:posOffset>
          </wp:positionH>
          <wp:positionV relativeFrom="paragraph">
            <wp:posOffset>150495</wp:posOffset>
          </wp:positionV>
          <wp:extent cx="2133600" cy="572770"/>
          <wp:effectExtent l="0" t="0" r="0" b="0"/>
          <wp:wrapTopAndBottom/>
          <wp:docPr id="2025557587" name="Bild 5" descr="Ein Bild, das Text, Schrift, weiß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557587" name="Bild 5" descr="Ein Bild, das Text, Schrift, weiß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13"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727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78483A" w14:textId="77777777" w:rsidR="00453366" w:rsidRDefault="0045336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96F6AB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591242677" o:spid="_x0000_i1025" type="#_x0000_t75" alt="Stop outline" style="width:9pt;height:9pt;visibility:visible;mso-wrap-style:square">
            <v:imagedata r:id="rId1" o:title="Stop outline"/>
          </v:shape>
        </w:pict>
      </mc:Choice>
      <mc:Fallback>
        <w:drawing>
          <wp:inline distT="0" distB="0" distL="0" distR="0" wp14:anchorId="1754D91F">
            <wp:extent cx="114300" cy="114300"/>
            <wp:effectExtent l="0" t="0" r="0" b="0"/>
            <wp:docPr id="591242677" name="Grafik 591242677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Stop outlin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3A08"/>
    <w:multiLevelType w:val="hybridMultilevel"/>
    <w:tmpl w:val="6D66746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81E28"/>
    <w:multiLevelType w:val="hybridMultilevel"/>
    <w:tmpl w:val="1DFA50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B0A29"/>
    <w:multiLevelType w:val="hybridMultilevel"/>
    <w:tmpl w:val="0BA4E2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223897">
    <w:abstractNumId w:val="9"/>
  </w:num>
  <w:num w:numId="2" w16cid:durableId="1965504330">
    <w:abstractNumId w:val="7"/>
  </w:num>
  <w:num w:numId="3" w16cid:durableId="1318802361">
    <w:abstractNumId w:val="6"/>
  </w:num>
  <w:num w:numId="4" w16cid:durableId="471944148">
    <w:abstractNumId w:val="5"/>
  </w:num>
  <w:num w:numId="5" w16cid:durableId="1414399613">
    <w:abstractNumId w:val="4"/>
  </w:num>
  <w:num w:numId="6" w16cid:durableId="1448891924">
    <w:abstractNumId w:val="8"/>
  </w:num>
  <w:num w:numId="7" w16cid:durableId="1537156083">
    <w:abstractNumId w:val="3"/>
  </w:num>
  <w:num w:numId="8" w16cid:durableId="1693218465">
    <w:abstractNumId w:val="2"/>
  </w:num>
  <w:num w:numId="9" w16cid:durableId="1266572044">
    <w:abstractNumId w:val="1"/>
  </w:num>
  <w:num w:numId="10" w16cid:durableId="470170307">
    <w:abstractNumId w:val="0"/>
  </w:num>
  <w:num w:numId="11" w16cid:durableId="220530808">
    <w:abstractNumId w:val="11"/>
  </w:num>
  <w:num w:numId="12" w16cid:durableId="1065682440">
    <w:abstractNumId w:val="12"/>
  </w:num>
  <w:num w:numId="13" w16cid:durableId="7262996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/>
  <w:defaultTabStop w:val="720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CC"/>
    <w:rsid w:val="000071F7"/>
    <w:rsid w:val="00010B00"/>
    <w:rsid w:val="00012B3C"/>
    <w:rsid w:val="00026CEE"/>
    <w:rsid w:val="000271D5"/>
    <w:rsid w:val="0002798A"/>
    <w:rsid w:val="000319A9"/>
    <w:rsid w:val="00033847"/>
    <w:rsid w:val="0004219A"/>
    <w:rsid w:val="00051624"/>
    <w:rsid w:val="00061632"/>
    <w:rsid w:val="000617B1"/>
    <w:rsid w:val="0006525A"/>
    <w:rsid w:val="00083002"/>
    <w:rsid w:val="00083D46"/>
    <w:rsid w:val="00087B85"/>
    <w:rsid w:val="000A01F1"/>
    <w:rsid w:val="000A11D6"/>
    <w:rsid w:val="000B70CF"/>
    <w:rsid w:val="000C1163"/>
    <w:rsid w:val="000C797A"/>
    <w:rsid w:val="000D2539"/>
    <w:rsid w:val="000D2BB8"/>
    <w:rsid w:val="000D6837"/>
    <w:rsid w:val="000E0DDC"/>
    <w:rsid w:val="000E3741"/>
    <w:rsid w:val="000F2DF4"/>
    <w:rsid w:val="000F6783"/>
    <w:rsid w:val="000F7DB6"/>
    <w:rsid w:val="00107297"/>
    <w:rsid w:val="00120C95"/>
    <w:rsid w:val="00125026"/>
    <w:rsid w:val="0012523C"/>
    <w:rsid w:val="00133B3E"/>
    <w:rsid w:val="00137454"/>
    <w:rsid w:val="001456E4"/>
    <w:rsid w:val="0014663E"/>
    <w:rsid w:val="00154F2B"/>
    <w:rsid w:val="00170430"/>
    <w:rsid w:val="001704EA"/>
    <w:rsid w:val="00176E67"/>
    <w:rsid w:val="00180664"/>
    <w:rsid w:val="00186DC9"/>
    <w:rsid w:val="001903F7"/>
    <w:rsid w:val="0019395E"/>
    <w:rsid w:val="0019411D"/>
    <w:rsid w:val="00194C0C"/>
    <w:rsid w:val="001967C5"/>
    <w:rsid w:val="001A27B0"/>
    <w:rsid w:val="001A3CDA"/>
    <w:rsid w:val="001A6481"/>
    <w:rsid w:val="001C104F"/>
    <w:rsid w:val="001C311A"/>
    <w:rsid w:val="001D32A7"/>
    <w:rsid w:val="001D35A0"/>
    <w:rsid w:val="001D3D88"/>
    <w:rsid w:val="001D67F0"/>
    <w:rsid w:val="001D6B76"/>
    <w:rsid w:val="001E1534"/>
    <w:rsid w:val="001E2137"/>
    <w:rsid w:val="001E3BB6"/>
    <w:rsid w:val="001E4958"/>
    <w:rsid w:val="001F512F"/>
    <w:rsid w:val="001F5A0C"/>
    <w:rsid w:val="00206A86"/>
    <w:rsid w:val="00211828"/>
    <w:rsid w:val="002153B7"/>
    <w:rsid w:val="00222814"/>
    <w:rsid w:val="00224D00"/>
    <w:rsid w:val="0023685A"/>
    <w:rsid w:val="00250014"/>
    <w:rsid w:val="00253AED"/>
    <w:rsid w:val="00270AB0"/>
    <w:rsid w:val="00275BB5"/>
    <w:rsid w:val="00284D1B"/>
    <w:rsid w:val="00285633"/>
    <w:rsid w:val="00286F6A"/>
    <w:rsid w:val="00291C8C"/>
    <w:rsid w:val="00295267"/>
    <w:rsid w:val="002A031C"/>
    <w:rsid w:val="002A1ECE"/>
    <w:rsid w:val="002A2510"/>
    <w:rsid w:val="002A3DC9"/>
    <w:rsid w:val="002A6FA9"/>
    <w:rsid w:val="002B4D1D"/>
    <w:rsid w:val="002B4DB2"/>
    <w:rsid w:val="002C10B1"/>
    <w:rsid w:val="002C63CF"/>
    <w:rsid w:val="002D222A"/>
    <w:rsid w:val="002D3006"/>
    <w:rsid w:val="002D4A26"/>
    <w:rsid w:val="002D54B4"/>
    <w:rsid w:val="002D7147"/>
    <w:rsid w:val="002E0300"/>
    <w:rsid w:val="002E6712"/>
    <w:rsid w:val="002E77F0"/>
    <w:rsid w:val="002F027B"/>
    <w:rsid w:val="002F1D73"/>
    <w:rsid w:val="0030266F"/>
    <w:rsid w:val="003076FD"/>
    <w:rsid w:val="00317005"/>
    <w:rsid w:val="00330050"/>
    <w:rsid w:val="0033187C"/>
    <w:rsid w:val="00335259"/>
    <w:rsid w:val="00336E35"/>
    <w:rsid w:val="003414F0"/>
    <w:rsid w:val="0034719B"/>
    <w:rsid w:val="00353611"/>
    <w:rsid w:val="00364453"/>
    <w:rsid w:val="00372BAE"/>
    <w:rsid w:val="00381F35"/>
    <w:rsid w:val="00387538"/>
    <w:rsid w:val="0038760E"/>
    <w:rsid w:val="003929F1"/>
    <w:rsid w:val="00392FB4"/>
    <w:rsid w:val="00396671"/>
    <w:rsid w:val="003A1B63"/>
    <w:rsid w:val="003A41A1"/>
    <w:rsid w:val="003B2326"/>
    <w:rsid w:val="003D339E"/>
    <w:rsid w:val="003E3EE8"/>
    <w:rsid w:val="003E7D9F"/>
    <w:rsid w:val="003F2099"/>
    <w:rsid w:val="003F5ACF"/>
    <w:rsid w:val="00400251"/>
    <w:rsid w:val="00402A32"/>
    <w:rsid w:val="004046FC"/>
    <w:rsid w:val="0040625F"/>
    <w:rsid w:val="00413F44"/>
    <w:rsid w:val="00424126"/>
    <w:rsid w:val="00434481"/>
    <w:rsid w:val="00437ED0"/>
    <w:rsid w:val="00440CD8"/>
    <w:rsid w:val="004414B9"/>
    <w:rsid w:val="00443837"/>
    <w:rsid w:val="00447DAA"/>
    <w:rsid w:val="00450F66"/>
    <w:rsid w:val="00453366"/>
    <w:rsid w:val="00457D5F"/>
    <w:rsid w:val="00461739"/>
    <w:rsid w:val="00467306"/>
    <w:rsid w:val="00467865"/>
    <w:rsid w:val="00474660"/>
    <w:rsid w:val="00480DEB"/>
    <w:rsid w:val="00481C13"/>
    <w:rsid w:val="0048685F"/>
    <w:rsid w:val="00490804"/>
    <w:rsid w:val="00490A7A"/>
    <w:rsid w:val="00492074"/>
    <w:rsid w:val="0049680B"/>
    <w:rsid w:val="004A0513"/>
    <w:rsid w:val="004A1437"/>
    <w:rsid w:val="004A3885"/>
    <w:rsid w:val="004A4198"/>
    <w:rsid w:val="004A54EA"/>
    <w:rsid w:val="004B0578"/>
    <w:rsid w:val="004D0799"/>
    <w:rsid w:val="004D170E"/>
    <w:rsid w:val="004D23EA"/>
    <w:rsid w:val="004E34C6"/>
    <w:rsid w:val="004F15A3"/>
    <w:rsid w:val="004F1A29"/>
    <w:rsid w:val="004F62AD"/>
    <w:rsid w:val="00501AE8"/>
    <w:rsid w:val="00504B65"/>
    <w:rsid w:val="005052FA"/>
    <w:rsid w:val="005100DC"/>
    <w:rsid w:val="005114CE"/>
    <w:rsid w:val="00520D3D"/>
    <w:rsid w:val="0052122B"/>
    <w:rsid w:val="00523487"/>
    <w:rsid w:val="00553DEE"/>
    <w:rsid w:val="00554F82"/>
    <w:rsid w:val="005557F6"/>
    <w:rsid w:val="005636C6"/>
    <w:rsid w:val="00563778"/>
    <w:rsid w:val="0057753F"/>
    <w:rsid w:val="005828F5"/>
    <w:rsid w:val="00596629"/>
    <w:rsid w:val="005A1295"/>
    <w:rsid w:val="005A55D4"/>
    <w:rsid w:val="005B4AE2"/>
    <w:rsid w:val="005C1C92"/>
    <w:rsid w:val="005C7E4B"/>
    <w:rsid w:val="005D3F18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4252"/>
    <w:rsid w:val="00617C65"/>
    <w:rsid w:val="00622041"/>
    <w:rsid w:val="00626210"/>
    <w:rsid w:val="0063459A"/>
    <w:rsid w:val="006403E1"/>
    <w:rsid w:val="0066126B"/>
    <w:rsid w:val="006633D7"/>
    <w:rsid w:val="00663AEA"/>
    <w:rsid w:val="00674583"/>
    <w:rsid w:val="006818A5"/>
    <w:rsid w:val="00682C69"/>
    <w:rsid w:val="00685A1D"/>
    <w:rsid w:val="006A1A07"/>
    <w:rsid w:val="006A3198"/>
    <w:rsid w:val="006D1F7F"/>
    <w:rsid w:val="006D2635"/>
    <w:rsid w:val="006D3D3D"/>
    <w:rsid w:val="006D779C"/>
    <w:rsid w:val="006E2561"/>
    <w:rsid w:val="006E4F63"/>
    <w:rsid w:val="006E6FED"/>
    <w:rsid w:val="006E729E"/>
    <w:rsid w:val="006F167F"/>
    <w:rsid w:val="00700022"/>
    <w:rsid w:val="00716DCC"/>
    <w:rsid w:val="00722A00"/>
    <w:rsid w:val="00724FA4"/>
    <w:rsid w:val="00730F6C"/>
    <w:rsid w:val="007325A9"/>
    <w:rsid w:val="0075451A"/>
    <w:rsid w:val="00755166"/>
    <w:rsid w:val="00757ADD"/>
    <w:rsid w:val="007602AC"/>
    <w:rsid w:val="00761A4A"/>
    <w:rsid w:val="00774B67"/>
    <w:rsid w:val="00776455"/>
    <w:rsid w:val="00782410"/>
    <w:rsid w:val="007858A6"/>
    <w:rsid w:val="00786E50"/>
    <w:rsid w:val="00793AC6"/>
    <w:rsid w:val="007967F2"/>
    <w:rsid w:val="007A6F1F"/>
    <w:rsid w:val="007A71DE"/>
    <w:rsid w:val="007B199B"/>
    <w:rsid w:val="007B6119"/>
    <w:rsid w:val="007C1D5B"/>
    <w:rsid w:val="007C1DA0"/>
    <w:rsid w:val="007C3D09"/>
    <w:rsid w:val="007C6D73"/>
    <w:rsid w:val="007C71B8"/>
    <w:rsid w:val="007D03AD"/>
    <w:rsid w:val="007D26F7"/>
    <w:rsid w:val="007D577C"/>
    <w:rsid w:val="007E2A15"/>
    <w:rsid w:val="007E56C4"/>
    <w:rsid w:val="007F073D"/>
    <w:rsid w:val="007F3D5B"/>
    <w:rsid w:val="00806CE2"/>
    <w:rsid w:val="008107D6"/>
    <w:rsid w:val="00811FF8"/>
    <w:rsid w:val="00815B9D"/>
    <w:rsid w:val="00832EED"/>
    <w:rsid w:val="00841645"/>
    <w:rsid w:val="00852EC6"/>
    <w:rsid w:val="00853C72"/>
    <w:rsid w:val="00856C35"/>
    <w:rsid w:val="00871876"/>
    <w:rsid w:val="0087435B"/>
    <w:rsid w:val="008753A7"/>
    <w:rsid w:val="00884F21"/>
    <w:rsid w:val="0088782D"/>
    <w:rsid w:val="008A4CB9"/>
    <w:rsid w:val="008B7081"/>
    <w:rsid w:val="008D7A67"/>
    <w:rsid w:val="008F2F8A"/>
    <w:rsid w:val="008F5BCD"/>
    <w:rsid w:val="00902964"/>
    <w:rsid w:val="00920507"/>
    <w:rsid w:val="00933455"/>
    <w:rsid w:val="0094790F"/>
    <w:rsid w:val="0095280A"/>
    <w:rsid w:val="00956B08"/>
    <w:rsid w:val="00963970"/>
    <w:rsid w:val="00965186"/>
    <w:rsid w:val="00966B90"/>
    <w:rsid w:val="00972D7A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2F4B"/>
    <w:rsid w:val="009C7B6D"/>
    <w:rsid w:val="009C7BEB"/>
    <w:rsid w:val="009D0C7E"/>
    <w:rsid w:val="009E2E1A"/>
    <w:rsid w:val="00A01475"/>
    <w:rsid w:val="00A06119"/>
    <w:rsid w:val="00A16E80"/>
    <w:rsid w:val="00A20AAA"/>
    <w:rsid w:val="00A211B2"/>
    <w:rsid w:val="00A2727E"/>
    <w:rsid w:val="00A30161"/>
    <w:rsid w:val="00A35524"/>
    <w:rsid w:val="00A5086E"/>
    <w:rsid w:val="00A53B75"/>
    <w:rsid w:val="00A60C9E"/>
    <w:rsid w:val="00A74F99"/>
    <w:rsid w:val="00A82BA3"/>
    <w:rsid w:val="00A91C1A"/>
    <w:rsid w:val="00A94ACC"/>
    <w:rsid w:val="00A9537B"/>
    <w:rsid w:val="00AA2EA7"/>
    <w:rsid w:val="00AA40BE"/>
    <w:rsid w:val="00AB234A"/>
    <w:rsid w:val="00AB3049"/>
    <w:rsid w:val="00AB35BA"/>
    <w:rsid w:val="00AC5E57"/>
    <w:rsid w:val="00AD4038"/>
    <w:rsid w:val="00AE6FA4"/>
    <w:rsid w:val="00AF4DDD"/>
    <w:rsid w:val="00B03907"/>
    <w:rsid w:val="00B11811"/>
    <w:rsid w:val="00B12C6B"/>
    <w:rsid w:val="00B308CF"/>
    <w:rsid w:val="00B311E1"/>
    <w:rsid w:val="00B4735C"/>
    <w:rsid w:val="00B51642"/>
    <w:rsid w:val="00B52E77"/>
    <w:rsid w:val="00B53C8E"/>
    <w:rsid w:val="00B579DF"/>
    <w:rsid w:val="00B7037B"/>
    <w:rsid w:val="00B74F24"/>
    <w:rsid w:val="00B80EEA"/>
    <w:rsid w:val="00B8538A"/>
    <w:rsid w:val="00B90EC2"/>
    <w:rsid w:val="00B92822"/>
    <w:rsid w:val="00B93938"/>
    <w:rsid w:val="00B94926"/>
    <w:rsid w:val="00B95E7B"/>
    <w:rsid w:val="00BA268F"/>
    <w:rsid w:val="00BC07E3"/>
    <w:rsid w:val="00BC55F2"/>
    <w:rsid w:val="00BD103E"/>
    <w:rsid w:val="00BE68A8"/>
    <w:rsid w:val="00C079CA"/>
    <w:rsid w:val="00C148C2"/>
    <w:rsid w:val="00C164DE"/>
    <w:rsid w:val="00C1658E"/>
    <w:rsid w:val="00C23C34"/>
    <w:rsid w:val="00C36AEE"/>
    <w:rsid w:val="00C42925"/>
    <w:rsid w:val="00C45FDA"/>
    <w:rsid w:val="00C47399"/>
    <w:rsid w:val="00C67003"/>
    <w:rsid w:val="00C67741"/>
    <w:rsid w:val="00C74647"/>
    <w:rsid w:val="00C7530E"/>
    <w:rsid w:val="00C76039"/>
    <w:rsid w:val="00C76480"/>
    <w:rsid w:val="00C80AD2"/>
    <w:rsid w:val="00C8155B"/>
    <w:rsid w:val="00C82C41"/>
    <w:rsid w:val="00C92A3C"/>
    <w:rsid w:val="00C92CD7"/>
    <w:rsid w:val="00C92FD6"/>
    <w:rsid w:val="00CA7914"/>
    <w:rsid w:val="00CB3D01"/>
    <w:rsid w:val="00CC7CAE"/>
    <w:rsid w:val="00CD0435"/>
    <w:rsid w:val="00CD5096"/>
    <w:rsid w:val="00CE5DC7"/>
    <w:rsid w:val="00CE7D54"/>
    <w:rsid w:val="00CF5377"/>
    <w:rsid w:val="00D0147C"/>
    <w:rsid w:val="00D0529B"/>
    <w:rsid w:val="00D06F3F"/>
    <w:rsid w:val="00D14E73"/>
    <w:rsid w:val="00D244DE"/>
    <w:rsid w:val="00D459B7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6C5E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0E65"/>
    <w:rsid w:val="00E32A8B"/>
    <w:rsid w:val="00E33D13"/>
    <w:rsid w:val="00E36054"/>
    <w:rsid w:val="00E37E7B"/>
    <w:rsid w:val="00E46E04"/>
    <w:rsid w:val="00E47144"/>
    <w:rsid w:val="00E5209B"/>
    <w:rsid w:val="00E61009"/>
    <w:rsid w:val="00E64130"/>
    <w:rsid w:val="00E72C24"/>
    <w:rsid w:val="00E755CF"/>
    <w:rsid w:val="00E84EA6"/>
    <w:rsid w:val="00E87396"/>
    <w:rsid w:val="00E95A3F"/>
    <w:rsid w:val="00E96F6F"/>
    <w:rsid w:val="00EA01C9"/>
    <w:rsid w:val="00EB478A"/>
    <w:rsid w:val="00EB6DE8"/>
    <w:rsid w:val="00EC0A62"/>
    <w:rsid w:val="00EC2438"/>
    <w:rsid w:val="00EC42A3"/>
    <w:rsid w:val="00EE0B73"/>
    <w:rsid w:val="00EE787B"/>
    <w:rsid w:val="00F14C0E"/>
    <w:rsid w:val="00F163E9"/>
    <w:rsid w:val="00F23DB1"/>
    <w:rsid w:val="00F42615"/>
    <w:rsid w:val="00F436BA"/>
    <w:rsid w:val="00F504D7"/>
    <w:rsid w:val="00F51C7E"/>
    <w:rsid w:val="00F83033"/>
    <w:rsid w:val="00F855AF"/>
    <w:rsid w:val="00F95EE6"/>
    <w:rsid w:val="00F966AA"/>
    <w:rsid w:val="00FA4E61"/>
    <w:rsid w:val="00FB25E6"/>
    <w:rsid w:val="00FB3CD9"/>
    <w:rsid w:val="00FB538F"/>
    <w:rsid w:val="00FC2C54"/>
    <w:rsid w:val="00FC3071"/>
    <w:rsid w:val="00FD15E6"/>
    <w:rsid w:val="00FD1D70"/>
    <w:rsid w:val="00FD5902"/>
    <w:rsid w:val="00FD6A7D"/>
    <w:rsid w:val="00FE0A29"/>
    <w:rsid w:val="00FE236D"/>
    <w:rsid w:val="00FF1313"/>
    <w:rsid w:val="00FF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2"/>
    </o:shapelayout>
  </w:shapeDefaults>
  <w:decimalSymbol w:val=","/>
  <w:listSeparator w:val=";"/>
  <w14:docId w14:val="5941B29F"/>
  <w15:docId w15:val="{E5C31BBB-8F27-4B73-B151-D40F6B2E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56E4"/>
    <w:pPr>
      <w:spacing w:line="216" w:lineRule="auto"/>
    </w:pPr>
    <w:rPr>
      <w:rFonts w:asciiTheme="minorHAnsi" w:hAnsiTheme="minorHAnsi"/>
      <w:sz w:val="18"/>
      <w:szCs w:val="24"/>
    </w:rPr>
  </w:style>
  <w:style w:type="paragraph" w:styleId="berschrift1">
    <w:name w:val="heading 1"/>
    <w:basedOn w:val="Standard"/>
    <w:next w:val="Standard"/>
    <w:qFormat/>
    <w:rsid w:val="007D03AD"/>
    <w:pPr>
      <w:spacing w:before="200" w:after="120"/>
      <w:outlineLvl w:val="0"/>
    </w:pPr>
    <w:rPr>
      <w:caps/>
      <w:sz w:val="32"/>
    </w:rPr>
  </w:style>
  <w:style w:type="paragraph" w:styleId="berschrift2">
    <w:name w:val="heading 2"/>
    <w:basedOn w:val="Standard"/>
    <w:next w:val="Standard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berschrift3">
    <w:name w:val="heading 3"/>
    <w:basedOn w:val="Standard"/>
    <w:next w:val="Standard"/>
    <w:qFormat/>
    <w:rsid w:val="00FD1D70"/>
    <w:pPr>
      <w:jc w:val="center"/>
      <w:outlineLvl w:val="2"/>
    </w:pPr>
    <w:rPr>
      <w:i/>
      <w:sz w:val="13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490804"/>
    <w:pPr>
      <w:jc w:val="right"/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Sprechblasentext">
    <w:name w:val="Balloon Text"/>
    <w:basedOn w:val="Standard"/>
    <w:semiHidden/>
    <w:rsid w:val="0002798A"/>
    <w:rPr>
      <w:rFonts w:ascii="Tahoma" w:hAnsi="Tahoma" w:cs="Tahoma"/>
      <w:sz w:val="16"/>
      <w:szCs w:val="16"/>
    </w:rPr>
  </w:style>
  <w:style w:type="paragraph" w:customStyle="1" w:styleId="Kursiv">
    <w:name w:val="Kursiv"/>
    <w:basedOn w:val="Standard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Kontrollkstchen">
    <w:name w:val="Kontrollkästchen"/>
    <w:basedOn w:val="Standard"/>
    <w:next w:val="Standard"/>
    <w:semiHidden/>
    <w:qFormat/>
    <w:rsid w:val="00490804"/>
    <w:pPr>
      <w:jc w:val="center"/>
    </w:pPr>
    <w:rPr>
      <w:sz w:val="17"/>
      <w:szCs w:val="19"/>
    </w:rPr>
  </w:style>
  <w:style w:type="paragraph" w:customStyle="1" w:styleId="Feldtext">
    <w:name w:val="Feldtext"/>
    <w:basedOn w:val="Standard"/>
    <w:link w:val="Feldtextzeichen"/>
    <w:semiHidden/>
    <w:qFormat/>
    <w:rsid w:val="00490804"/>
    <w:rPr>
      <w:b/>
      <w:szCs w:val="19"/>
    </w:rPr>
  </w:style>
  <w:style w:type="character" w:customStyle="1" w:styleId="Feldtextzeichen">
    <w:name w:val="Feldtextzeichen"/>
    <w:basedOn w:val="Absatz-Standardschriftart"/>
    <w:link w:val="Feldtext"/>
    <w:semiHidden/>
    <w:rsid w:val="00026CEE"/>
    <w:rPr>
      <w:rFonts w:asciiTheme="minorHAnsi" w:hAnsiTheme="minorHAnsi"/>
      <w:b/>
      <w:sz w:val="18"/>
      <w:szCs w:val="19"/>
    </w:rPr>
  </w:style>
  <w:style w:type="table" w:styleId="Tabellenraster">
    <w:name w:val="Table Grid"/>
    <w:basedOn w:val="NormaleTabelle"/>
    <w:uiPriority w:val="3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D03AD"/>
    <w:rPr>
      <w:color w:val="808080"/>
    </w:rPr>
  </w:style>
  <w:style w:type="paragraph" w:styleId="Kopfzeile">
    <w:name w:val="header"/>
    <w:basedOn w:val="Standard"/>
    <w:link w:val="KopfzeileZchn"/>
    <w:rsid w:val="00176E67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6CEE"/>
    <w:rPr>
      <w:rFonts w:asciiTheme="minorHAnsi" w:hAnsiTheme="minorHAnsi"/>
      <w:sz w:val="18"/>
      <w:szCs w:val="24"/>
    </w:rPr>
  </w:style>
  <w:style w:type="paragraph" w:styleId="Fuzeile">
    <w:name w:val="footer"/>
    <w:basedOn w:val="Standard"/>
    <w:link w:val="FuzeileZchn"/>
    <w:rsid w:val="00061632"/>
    <w:pPr>
      <w:jc w:val="center"/>
    </w:pPr>
  </w:style>
  <w:style w:type="character" w:customStyle="1" w:styleId="FuzeileZchn">
    <w:name w:val="Fußzeile Zchn"/>
    <w:basedOn w:val="Absatz-Standardschriftart"/>
    <w:link w:val="Fuzeile"/>
    <w:rsid w:val="00026CEE"/>
    <w:rPr>
      <w:rFonts w:asciiTheme="minorHAnsi" w:hAnsiTheme="minorHAnsi"/>
      <w:sz w:val="18"/>
      <w:szCs w:val="24"/>
    </w:rPr>
  </w:style>
  <w:style w:type="table" w:styleId="TabellemithellemGitternetz">
    <w:name w:val="Grid Table Light"/>
    <w:basedOn w:val="NormaleTabelle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EinfacheTabelle3">
    <w:name w:val="Plain Table 3"/>
    <w:basedOn w:val="NormaleTabelle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elZchn">
    <w:name w:val="Titel Zchn"/>
    <w:basedOn w:val="Absatz-Standardschriftart"/>
    <w:link w:val="Titel"/>
    <w:uiPriority w:val="10"/>
    <w:rsid w:val="002E0300"/>
    <w:rPr>
      <w:rFonts w:asciiTheme="majorHAnsi" w:hAnsiTheme="majorHAnsi"/>
      <w:b/>
      <w:sz w:val="48"/>
      <w:szCs w:val="24"/>
    </w:rPr>
  </w:style>
  <w:style w:type="character" w:styleId="Hyperlink">
    <w:name w:val="Hyperlink"/>
    <w:basedOn w:val="Absatz-Standardschriftart"/>
    <w:uiPriority w:val="99"/>
    <w:unhideWhenUsed/>
    <w:rsid w:val="0049680B"/>
    <w:rPr>
      <w:color w:val="0000FF"/>
      <w:u w:val="single"/>
    </w:rPr>
  </w:style>
  <w:style w:type="paragraph" w:styleId="Listenabsatz">
    <w:name w:val="List Paragraph"/>
    <w:basedOn w:val="Standard"/>
    <w:uiPriority w:val="34"/>
    <w:semiHidden/>
    <w:qFormat/>
    <w:rsid w:val="00186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.Horn\AppData\Roaming\Microsoft\Templates\Stellenbewerbung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9D2CEA38D845A980D58521701766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24B978-D9E2-4237-A9CB-A229C3983F31}"/>
      </w:docPartPr>
      <w:docPartBody>
        <w:p w:rsidR="004B38E3" w:rsidRDefault="00FE2CEA" w:rsidP="00FE2CEA">
          <w:pPr>
            <w:pStyle w:val="A09D2CEA38D845A980D58521701766FF2"/>
          </w:pPr>
          <w:r w:rsidRPr="00815B9D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7FE4115A2A9C4ABC89D548D45C94B4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CDDC7-3B20-4569-8AF7-48B753AC1847}"/>
      </w:docPartPr>
      <w:docPartBody>
        <w:p w:rsidR="009212FB" w:rsidRDefault="00FE2CEA" w:rsidP="00FE2CEA">
          <w:pPr>
            <w:pStyle w:val="7FE4115A2A9C4ABC89D548D45C94B4DD2"/>
          </w:pPr>
          <w:r w:rsidRPr="00FC5F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27E82A54A64626BEC863E9C05E8F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748361-29D3-4601-80B2-32B801EEB0FD}"/>
      </w:docPartPr>
      <w:docPartBody>
        <w:p w:rsidR="009212FB" w:rsidRDefault="00FE2CEA" w:rsidP="00FE2CEA">
          <w:pPr>
            <w:pStyle w:val="5D27E82A54A64626BEC863E9C05E8F972"/>
          </w:pPr>
          <w:r w:rsidRPr="009D0C7E">
            <w:rPr>
              <w:rStyle w:val="Platzhaltertext"/>
              <w:vanish/>
            </w:rPr>
            <w:t>Unterschrift</w:t>
          </w:r>
        </w:p>
      </w:docPartBody>
    </w:docPart>
    <w:docPart>
      <w:docPartPr>
        <w:name w:val="08F66411190740D797C4EB7883C497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831A2-C06C-4250-BA0C-8474025B3FC3}"/>
      </w:docPartPr>
      <w:docPartBody>
        <w:p w:rsidR="00FE2CEA" w:rsidRDefault="00FE2CEA" w:rsidP="00FE2CEA">
          <w:pPr>
            <w:pStyle w:val="08F66411190740D797C4EB7883C4978C1"/>
          </w:pPr>
          <w:r w:rsidRPr="00520D3D">
            <w:rPr>
              <w:rStyle w:val="Platzhaltertext"/>
              <w:vanish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904DA4CEED44C5C8A2526C26A38CE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786F71-A49C-4F0F-98E8-3CB0D5AA3665}"/>
      </w:docPartPr>
      <w:docPartBody>
        <w:p w:rsidR="00FE2CEA" w:rsidRDefault="00FE2CEA" w:rsidP="00FE2CEA">
          <w:pPr>
            <w:pStyle w:val="B904DA4CEED44C5C8A2526C26A38CEBA1"/>
          </w:pPr>
          <w:r w:rsidRPr="00815B9D">
            <w:rPr>
              <w:rStyle w:val="Platzhaltertext"/>
              <w:vanish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740863AC0AE44819A46EF8452B559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480973-F117-4098-8077-785815880D2C}"/>
      </w:docPartPr>
      <w:docPartBody>
        <w:p w:rsidR="00FE2CEA" w:rsidRDefault="00FE2CEA" w:rsidP="00FE2CEA">
          <w:pPr>
            <w:pStyle w:val="F740863AC0AE44819A46EF8452B559171"/>
          </w:pPr>
          <w:r w:rsidRPr="00815B9D">
            <w:rPr>
              <w:rStyle w:val="Platzhaltertext"/>
              <w:vanish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CF8231F80754609A52FFBC75AC2BC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73235F-335A-4246-8042-DBDD88089E13}"/>
      </w:docPartPr>
      <w:docPartBody>
        <w:p w:rsidR="00FE2CEA" w:rsidRDefault="00FE2CEA" w:rsidP="00FE2CEA">
          <w:pPr>
            <w:pStyle w:val="FCF8231F80754609A52FFBC75AC2BCE91"/>
          </w:pPr>
          <w:r w:rsidRPr="00815B9D">
            <w:rPr>
              <w:rStyle w:val="Platzhaltertext"/>
              <w:vanish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B956B2F7DF7469BAE14A4C207155A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F97C81-6BCC-40F4-B0B4-38BDA3DB1713}"/>
      </w:docPartPr>
      <w:docPartBody>
        <w:p w:rsidR="00FE2CEA" w:rsidRDefault="00FE2CEA" w:rsidP="00FE2CEA">
          <w:pPr>
            <w:pStyle w:val="4B956B2F7DF7469BAE14A4C207155A801"/>
          </w:pPr>
          <w:r w:rsidRPr="00B308CF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D9C2DA54A0CF4657AA0A1C1E3D8F0F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31B18-71C9-4BB4-96DD-DAF2479D5252}"/>
      </w:docPartPr>
      <w:docPartBody>
        <w:p w:rsidR="00FE2CEA" w:rsidRDefault="00FE2CEA" w:rsidP="00FE2CEA">
          <w:pPr>
            <w:pStyle w:val="D9C2DA54A0CF4657AA0A1C1E3D8F0F651"/>
          </w:pPr>
          <w:r w:rsidRPr="00B308CF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20EC7B84AFB54D0D836BFF6D1FADC1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214B78-B1B6-4D42-802B-7EADB3CAE62F}"/>
      </w:docPartPr>
      <w:docPartBody>
        <w:p w:rsidR="00FE2CEA" w:rsidRDefault="00FE2CEA" w:rsidP="00FE2CEA">
          <w:pPr>
            <w:pStyle w:val="20EC7B84AFB54D0D836BFF6D1FADC1261"/>
          </w:pPr>
          <w:r w:rsidRPr="00B308CF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08879564285A4E2686E372A930B685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83F7A5-6F7D-4CF0-A78F-B95238044863}"/>
      </w:docPartPr>
      <w:docPartBody>
        <w:p w:rsidR="00FE2CEA" w:rsidRDefault="00FE2CEA" w:rsidP="00FE2CEA">
          <w:pPr>
            <w:pStyle w:val="08879564285A4E2686E372A930B685261"/>
          </w:pPr>
          <w:r w:rsidRPr="00B308CF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3B0F74956E984C38B2D093F75498D6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C51CBE-2AAB-4874-81BB-5F63F652BCD8}"/>
      </w:docPartPr>
      <w:docPartBody>
        <w:p w:rsidR="00FE2CEA" w:rsidRDefault="00FE2CEA" w:rsidP="00FE2CEA">
          <w:pPr>
            <w:pStyle w:val="3B0F74956E984C38B2D093F75498D6FC1"/>
          </w:pPr>
          <w:r w:rsidRPr="00763F1E">
            <w:rPr>
              <w:rStyle w:val="Platzhaltertext"/>
              <w:vanish/>
              <w:kern w:val="22"/>
            </w:rPr>
            <w:t>Bitte eingeben.</w:t>
          </w:r>
        </w:p>
      </w:docPartBody>
    </w:docPart>
    <w:docPart>
      <w:docPartPr>
        <w:name w:val="4A2D7CC011C743B3AE8D18F0A0E0B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FCC1EE-1D48-4DFC-8383-3EF3BCFCBDE7}"/>
      </w:docPartPr>
      <w:docPartBody>
        <w:p w:rsidR="00FE2CEA" w:rsidRDefault="00FE2CEA" w:rsidP="00FE2CEA">
          <w:pPr>
            <w:pStyle w:val="4A2D7CC011C743B3AE8D18F0A0E0B8431"/>
          </w:pPr>
          <w:r>
            <w:rPr>
              <w:rStyle w:val="Platzhaltertext"/>
              <w:vanish/>
              <w:kern w:val="22"/>
            </w:rPr>
            <w:t>Bitte eingeben</w:t>
          </w:r>
        </w:p>
      </w:docPartBody>
    </w:docPart>
    <w:docPart>
      <w:docPartPr>
        <w:name w:val="DFB16342DADF426597C33E92160707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22B28F-4365-44C9-BFE8-23B85B931E74}"/>
      </w:docPartPr>
      <w:docPartBody>
        <w:p w:rsidR="00FE2CEA" w:rsidRDefault="00FE2CEA" w:rsidP="00FE2CEA">
          <w:pPr>
            <w:pStyle w:val="DFB16342DADF426597C33E92160707361"/>
          </w:pPr>
          <w:r>
            <w:rPr>
              <w:rFonts w:cs="Arial"/>
              <w:vanish/>
              <w:kern w:val="21"/>
              <w:sz w:val="21"/>
              <w:szCs w:val="21"/>
            </w:rPr>
            <w:t>……</w:t>
          </w:r>
          <w:r>
            <w:rPr>
              <w:rFonts w:cs="Arial"/>
              <w:vanish/>
              <w:kern w:val="21"/>
              <w:sz w:val="21"/>
              <w:szCs w:val="21"/>
            </w:rPr>
            <w:t>.</w:t>
          </w:r>
        </w:p>
      </w:docPartBody>
    </w:docPart>
    <w:docPart>
      <w:docPartPr>
        <w:name w:val="B5B9F0BAD9C241F58B3B8747058EED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D05287-4EE9-472F-B100-10D38545D865}"/>
      </w:docPartPr>
      <w:docPartBody>
        <w:p w:rsidR="00FE2CEA" w:rsidRDefault="00FE2CEA" w:rsidP="00FE2CEA">
          <w:pPr>
            <w:pStyle w:val="B5B9F0BAD9C241F58B3B8747058EED831"/>
          </w:pPr>
          <w:r w:rsidRPr="00B308CF">
            <w:rPr>
              <w:rFonts w:cs="Arial"/>
              <w:vanish/>
              <w:kern w:val="22"/>
              <w:szCs w:val="18"/>
            </w:rPr>
            <w:t>Bitte eingeben.</w:t>
          </w:r>
        </w:p>
      </w:docPartBody>
    </w:docPart>
    <w:docPart>
      <w:docPartPr>
        <w:name w:val="B091DCFA5F404DA2B64345F690BA4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55EBD-2EF9-44BE-AD85-5849EC05683E}"/>
      </w:docPartPr>
      <w:docPartBody>
        <w:p w:rsidR="00FE2CEA" w:rsidRDefault="00FE2CEA" w:rsidP="00FE2CEA">
          <w:pPr>
            <w:pStyle w:val="B091DCFA5F404DA2B64345F690BA4AD31"/>
          </w:pPr>
          <w:r w:rsidRPr="00B308CF">
            <w:rPr>
              <w:rStyle w:val="Platzhaltertext"/>
              <w:vanish/>
              <w:kern w:val="22"/>
              <w:szCs w:val="18"/>
            </w:rPr>
            <w:t>Bitte eingeben</w:t>
          </w:r>
        </w:p>
      </w:docPartBody>
    </w:docPart>
    <w:docPart>
      <w:docPartPr>
        <w:name w:val="D283FE36055F4C69AFC1D0DBA40BE2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33A491-926E-4479-A0D7-A48B97B403E7}"/>
      </w:docPartPr>
      <w:docPartBody>
        <w:p w:rsidR="00FE2CEA" w:rsidRDefault="00FE2CEA" w:rsidP="00FE2CEA">
          <w:pPr>
            <w:pStyle w:val="D283FE36055F4C69AFC1D0DBA40BE2F61"/>
          </w:pPr>
          <w:r w:rsidRPr="00B308CF">
            <w:rPr>
              <w:rFonts w:cs="Arial"/>
              <w:vanish/>
              <w:kern w:val="21"/>
              <w:szCs w:val="18"/>
            </w:rPr>
            <w:t>……</w:t>
          </w:r>
          <w:r w:rsidRPr="00B308CF">
            <w:rPr>
              <w:rFonts w:cs="Arial"/>
              <w:vanish/>
              <w:kern w:val="21"/>
              <w:szCs w:val="18"/>
            </w:rPr>
            <w:t>.</w:t>
          </w:r>
        </w:p>
      </w:docPartBody>
    </w:docPart>
    <w:docPart>
      <w:docPartPr>
        <w:name w:val="F4E33A6D015142C4857046BAF25AC6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A47D55-F428-438F-8B36-C9706D391301}"/>
      </w:docPartPr>
      <w:docPartBody>
        <w:p w:rsidR="00FE2CEA" w:rsidRDefault="00FE2CEA" w:rsidP="00FE2CEA">
          <w:pPr>
            <w:pStyle w:val="F4E33A6D015142C4857046BAF25AC6EE"/>
          </w:pPr>
          <w:r w:rsidRPr="00B308CF">
            <w:rPr>
              <w:rStyle w:val="Platzhaltertext"/>
              <w:vanish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lag Condensed Book">
    <w:charset w:val="00"/>
    <w:family w:val="moder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6F"/>
    <w:rsid w:val="000A1689"/>
    <w:rsid w:val="000C1883"/>
    <w:rsid w:val="001704EA"/>
    <w:rsid w:val="002D4A26"/>
    <w:rsid w:val="0038760E"/>
    <w:rsid w:val="00396671"/>
    <w:rsid w:val="0042756F"/>
    <w:rsid w:val="004B38E3"/>
    <w:rsid w:val="005C1C92"/>
    <w:rsid w:val="009212FB"/>
    <w:rsid w:val="00B8538A"/>
    <w:rsid w:val="00C23C34"/>
    <w:rsid w:val="00C82452"/>
    <w:rsid w:val="00D0147C"/>
    <w:rsid w:val="00D459B7"/>
    <w:rsid w:val="00FC2C54"/>
    <w:rsid w:val="00FE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E2CEA"/>
    <w:rPr>
      <w:color w:val="808080"/>
    </w:rPr>
  </w:style>
  <w:style w:type="paragraph" w:customStyle="1" w:styleId="59B2284F6A6745A6BCC5C15F6CE947425">
    <w:name w:val="59B2284F6A6745A6BCC5C15F6CE947425"/>
    <w:rsid w:val="004B38E3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567775F559B546DA9D843F9ACD5018935">
    <w:name w:val="567775F559B546DA9D843F9ACD5018935"/>
    <w:rsid w:val="004B38E3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DA570267FAA4442E99AA74F3548B355F5">
    <w:name w:val="DA570267FAA4442E99AA74F3548B355F5"/>
    <w:rsid w:val="004B38E3"/>
    <w:pPr>
      <w:spacing w:after="0" w:line="216" w:lineRule="auto"/>
      <w:jc w:val="center"/>
      <w:outlineLvl w:val="2"/>
    </w:pPr>
    <w:rPr>
      <w:rFonts w:eastAsia="Times New Roman" w:cs="Times New Roman"/>
      <w:i/>
      <w:kern w:val="0"/>
      <w:sz w:val="13"/>
      <w:lang w:val="de-DE" w:eastAsia="en-US"/>
      <w14:ligatures w14:val="none"/>
    </w:rPr>
  </w:style>
  <w:style w:type="paragraph" w:customStyle="1" w:styleId="DA97430A636047F392DA1A2B4A7A64D56">
    <w:name w:val="DA97430A636047F392DA1A2B4A7A64D56"/>
    <w:rsid w:val="004B38E3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47EE58AF87D543679400F43B78419E8B6">
    <w:name w:val="47EE58AF87D543679400F43B78419E8B6"/>
    <w:rsid w:val="004B38E3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2C22272DC7DC47A6B6A729C0BFCA2AF55">
    <w:name w:val="2C22272DC7DC47A6B6A729C0BFCA2AF55"/>
    <w:rsid w:val="004B38E3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DDD29B0BABD74165BF4245ACA8FDD2D95">
    <w:name w:val="DDD29B0BABD74165BF4245ACA8FDD2D95"/>
    <w:rsid w:val="004B38E3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78C482EC2F9940649C7EBF93FCEBC4775">
    <w:name w:val="78C482EC2F9940649C7EBF93FCEBC4775"/>
    <w:rsid w:val="004B38E3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6B2E0A74C3A04531819DE840C9CF7B4A5">
    <w:name w:val="6B2E0A74C3A04531819DE840C9CF7B4A5"/>
    <w:rsid w:val="004B38E3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6D4ABA8D326D4E05949A30AC230DA86B5">
    <w:name w:val="6D4ABA8D326D4E05949A30AC230DA86B5"/>
    <w:rsid w:val="004B38E3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1C7790AF5E0C4CF58C045F0BE8F97E0F5">
    <w:name w:val="1C7790AF5E0C4CF58C045F0BE8F97E0F5"/>
    <w:rsid w:val="004B38E3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479A69DB913F4644B7DA96753D0AFE546">
    <w:name w:val="479A69DB913F4644B7DA96753D0AFE546"/>
    <w:rsid w:val="004B38E3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1C14FC55F69646A49DDB072E45B945E16">
    <w:name w:val="1C14FC55F69646A49DDB072E45B945E16"/>
    <w:rsid w:val="004B38E3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D2B59AF98A9F4680B5B64DE72DC1518A6">
    <w:name w:val="D2B59AF98A9F4680B5B64DE72DC1518A6"/>
    <w:rsid w:val="004B38E3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3C0A0359BDD54A04BED6C7938036FA8C6">
    <w:name w:val="3C0A0359BDD54A04BED6C7938036FA8C6"/>
    <w:rsid w:val="004B38E3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EA3497D56F7A4FB0A05E8C148E81D2896">
    <w:name w:val="EA3497D56F7A4FB0A05E8C148E81D2896"/>
    <w:rsid w:val="004B38E3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9903C2E7F73443C88FCD071A995739B46">
    <w:name w:val="9903C2E7F73443C88FCD071A995739B46"/>
    <w:rsid w:val="004B38E3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48873C047E2B4BEFB3026ABB97BE16636">
    <w:name w:val="48873C047E2B4BEFB3026ABB97BE16636"/>
    <w:rsid w:val="004B38E3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296E7443295B411BB148B701397852C26">
    <w:name w:val="296E7443295B411BB148B701397852C26"/>
    <w:rsid w:val="004B38E3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39F0D18394E440259A3F4D66322FBF626">
    <w:name w:val="39F0D18394E440259A3F4D66322FBF626"/>
    <w:rsid w:val="004B38E3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FA223C3F5341445CB5285D34B140855C6">
    <w:name w:val="FA223C3F5341445CB5285D34B140855C6"/>
    <w:rsid w:val="004B38E3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8DF7D11123254323B2871B7A1575CD636">
    <w:name w:val="8DF7D11123254323B2871B7A1575CD636"/>
    <w:rsid w:val="004B38E3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947DA55CCF2E4567BBF82DF104DD4AAF6">
    <w:name w:val="947DA55CCF2E4567BBF82DF104DD4AAF6"/>
    <w:rsid w:val="004B38E3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14819809D6B74847AB3D7A3053133FD66">
    <w:name w:val="14819809D6B74847AB3D7A3053133FD66"/>
    <w:rsid w:val="004B38E3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9A4F642F4E0345A4B8AEDC62B48DCAA46">
    <w:name w:val="9A4F642F4E0345A4B8AEDC62B48DCAA46"/>
    <w:rsid w:val="004B38E3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539350D03E7B4E128F863261206E426F6">
    <w:name w:val="539350D03E7B4E128F863261206E426F6"/>
    <w:rsid w:val="004B38E3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EB2144AA151D4A22A12AAAFED9DC938F6">
    <w:name w:val="EB2144AA151D4A22A12AAAFED9DC938F6"/>
    <w:rsid w:val="004B38E3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B3E9576649284F93BC2F6B22359148085">
    <w:name w:val="B3E9576649284F93BC2F6B22359148085"/>
    <w:rsid w:val="004B38E3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A09D2CEA38D845A980D58521701766FF5">
    <w:name w:val="A09D2CEA38D845A980D58521701766FF5"/>
    <w:rsid w:val="004B38E3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59B2284F6A6745A6BCC5C15F6CE94742">
    <w:name w:val="59B2284F6A6745A6BCC5C15F6CE94742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567775F559B546DA9D843F9ACD501893">
    <w:name w:val="567775F559B546DA9D843F9ACD501893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DA570267FAA4442E99AA74F3548B355F">
    <w:name w:val="DA570267FAA4442E99AA74F3548B355F"/>
    <w:rsid w:val="009212FB"/>
    <w:pPr>
      <w:spacing w:after="0" w:line="216" w:lineRule="auto"/>
      <w:jc w:val="center"/>
      <w:outlineLvl w:val="2"/>
    </w:pPr>
    <w:rPr>
      <w:rFonts w:eastAsia="Times New Roman" w:cs="Times New Roman"/>
      <w:i/>
      <w:kern w:val="0"/>
      <w:sz w:val="13"/>
      <w:lang w:val="de-DE" w:eastAsia="en-US"/>
      <w14:ligatures w14:val="none"/>
    </w:rPr>
  </w:style>
  <w:style w:type="paragraph" w:customStyle="1" w:styleId="DA97430A636047F392DA1A2B4A7A64D5">
    <w:name w:val="DA97430A636047F392DA1A2B4A7A64D5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47EE58AF87D543679400F43B78419E8B">
    <w:name w:val="47EE58AF87D543679400F43B78419E8B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2C22272DC7DC47A6B6A729C0BFCA2AF5">
    <w:name w:val="2C22272DC7DC47A6B6A729C0BFCA2AF5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DDD29B0BABD74165BF4245ACA8FDD2D9">
    <w:name w:val="DDD29B0BABD74165BF4245ACA8FDD2D9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78C482EC2F9940649C7EBF93FCEBC477">
    <w:name w:val="78C482EC2F9940649C7EBF93FCEBC477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6B2E0A74C3A04531819DE840C9CF7B4A">
    <w:name w:val="6B2E0A74C3A04531819DE840C9CF7B4A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6D4ABA8D326D4E05949A30AC230DA86B">
    <w:name w:val="6D4ABA8D326D4E05949A30AC230DA86B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1C7790AF5E0C4CF58C045F0BE8F97E0F">
    <w:name w:val="1C7790AF5E0C4CF58C045F0BE8F97E0F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479A69DB913F4644B7DA96753D0AFE54">
    <w:name w:val="479A69DB913F4644B7DA96753D0AFE54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1C14FC55F69646A49DDB072E45B945E1">
    <w:name w:val="1C14FC55F69646A49DDB072E45B945E1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D2B59AF98A9F4680B5B64DE72DC1518A">
    <w:name w:val="D2B59AF98A9F4680B5B64DE72DC1518A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3C0A0359BDD54A04BED6C7938036FA8C">
    <w:name w:val="3C0A0359BDD54A04BED6C7938036FA8C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EA3497D56F7A4FB0A05E8C148E81D289">
    <w:name w:val="EA3497D56F7A4FB0A05E8C148E81D289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9903C2E7F73443C88FCD071A995739B4">
    <w:name w:val="9903C2E7F73443C88FCD071A995739B4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48873C047E2B4BEFB3026ABB97BE1663">
    <w:name w:val="48873C047E2B4BEFB3026ABB97BE1663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296E7443295B411BB148B701397852C2">
    <w:name w:val="296E7443295B411BB148B701397852C2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39F0D18394E440259A3F4D66322FBF62">
    <w:name w:val="39F0D18394E440259A3F4D66322FBF62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FA223C3F5341445CB5285D34B140855C">
    <w:name w:val="FA223C3F5341445CB5285D34B140855C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8DF7D11123254323B2871B7A1575CD63">
    <w:name w:val="8DF7D11123254323B2871B7A1575CD63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947DA55CCF2E4567BBF82DF104DD4AAF">
    <w:name w:val="947DA55CCF2E4567BBF82DF104DD4AAF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14819809D6B74847AB3D7A3053133FD6">
    <w:name w:val="14819809D6B74847AB3D7A3053133FD6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9A4F642F4E0345A4B8AEDC62B48DCAA4">
    <w:name w:val="9A4F642F4E0345A4B8AEDC62B48DCAA4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539350D03E7B4E128F863261206E426F">
    <w:name w:val="539350D03E7B4E128F863261206E426F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EB2144AA151D4A22A12AAAFED9DC938F">
    <w:name w:val="EB2144AA151D4A22A12AAAFED9DC938F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7FE4115A2A9C4ABC89D548D45C94B4DD">
    <w:name w:val="7FE4115A2A9C4ABC89D548D45C94B4DD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A09D2CEA38D845A980D58521701766FF">
    <w:name w:val="A09D2CEA38D845A980D58521701766FF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5D27E82A54A64626BEC863E9C05E8F97">
    <w:name w:val="5D27E82A54A64626BEC863E9C05E8F97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59B2284F6A6745A6BCC5C15F6CE947421">
    <w:name w:val="59B2284F6A6745A6BCC5C15F6CE947421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567775F559B546DA9D843F9ACD5018931">
    <w:name w:val="567775F559B546DA9D843F9ACD5018931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DA570267FAA4442E99AA74F3548B355F1">
    <w:name w:val="DA570267FAA4442E99AA74F3548B355F1"/>
    <w:rsid w:val="009212FB"/>
    <w:pPr>
      <w:spacing w:after="0" w:line="216" w:lineRule="auto"/>
      <w:jc w:val="center"/>
      <w:outlineLvl w:val="2"/>
    </w:pPr>
    <w:rPr>
      <w:rFonts w:eastAsia="Times New Roman" w:cs="Times New Roman"/>
      <w:i/>
      <w:kern w:val="0"/>
      <w:sz w:val="13"/>
      <w:lang w:val="de-DE" w:eastAsia="en-US"/>
      <w14:ligatures w14:val="none"/>
    </w:rPr>
  </w:style>
  <w:style w:type="paragraph" w:customStyle="1" w:styleId="DA97430A636047F392DA1A2B4A7A64D51">
    <w:name w:val="DA97430A636047F392DA1A2B4A7A64D51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47EE58AF87D543679400F43B78419E8B1">
    <w:name w:val="47EE58AF87D543679400F43B78419E8B1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2C22272DC7DC47A6B6A729C0BFCA2AF51">
    <w:name w:val="2C22272DC7DC47A6B6A729C0BFCA2AF51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DDD29B0BABD74165BF4245ACA8FDD2D91">
    <w:name w:val="DDD29B0BABD74165BF4245ACA8FDD2D91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78C482EC2F9940649C7EBF93FCEBC4771">
    <w:name w:val="78C482EC2F9940649C7EBF93FCEBC4771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6B2E0A74C3A04531819DE840C9CF7B4A1">
    <w:name w:val="6B2E0A74C3A04531819DE840C9CF7B4A1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6D4ABA8D326D4E05949A30AC230DA86B1">
    <w:name w:val="6D4ABA8D326D4E05949A30AC230DA86B1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1C7790AF5E0C4CF58C045F0BE8F97E0F1">
    <w:name w:val="1C7790AF5E0C4CF58C045F0BE8F97E0F1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479A69DB913F4644B7DA96753D0AFE541">
    <w:name w:val="479A69DB913F4644B7DA96753D0AFE541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1C14FC55F69646A49DDB072E45B945E11">
    <w:name w:val="1C14FC55F69646A49DDB072E45B945E11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D2B59AF98A9F4680B5B64DE72DC1518A1">
    <w:name w:val="D2B59AF98A9F4680B5B64DE72DC1518A1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3C0A0359BDD54A04BED6C7938036FA8C1">
    <w:name w:val="3C0A0359BDD54A04BED6C7938036FA8C1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EA3497D56F7A4FB0A05E8C148E81D2891">
    <w:name w:val="EA3497D56F7A4FB0A05E8C148E81D2891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9903C2E7F73443C88FCD071A995739B41">
    <w:name w:val="9903C2E7F73443C88FCD071A995739B41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48873C047E2B4BEFB3026ABB97BE16631">
    <w:name w:val="48873C047E2B4BEFB3026ABB97BE16631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296E7443295B411BB148B701397852C21">
    <w:name w:val="296E7443295B411BB148B701397852C21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39F0D18394E440259A3F4D66322FBF621">
    <w:name w:val="39F0D18394E440259A3F4D66322FBF621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FA223C3F5341445CB5285D34B140855C1">
    <w:name w:val="FA223C3F5341445CB5285D34B140855C1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8DF7D11123254323B2871B7A1575CD631">
    <w:name w:val="8DF7D11123254323B2871B7A1575CD631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947DA55CCF2E4567BBF82DF104DD4AAF1">
    <w:name w:val="947DA55CCF2E4567BBF82DF104DD4AAF1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14819809D6B74847AB3D7A3053133FD61">
    <w:name w:val="14819809D6B74847AB3D7A3053133FD61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9A4F642F4E0345A4B8AEDC62B48DCAA41">
    <w:name w:val="9A4F642F4E0345A4B8AEDC62B48DCAA41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539350D03E7B4E128F863261206E426F1">
    <w:name w:val="539350D03E7B4E128F863261206E426F1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EB2144AA151D4A22A12AAAFED9DC938F1">
    <w:name w:val="EB2144AA151D4A22A12AAAFED9DC938F1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7FE4115A2A9C4ABC89D548D45C94B4DD1">
    <w:name w:val="7FE4115A2A9C4ABC89D548D45C94B4DD1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A09D2CEA38D845A980D58521701766FF1">
    <w:name w:val="A09D2CEA38D845A980D58521701766FF1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5D27E82A54A64626BEC863E9C05E8F971">
    <w:name w:val="5D27E82A54A64626BEC863E9C05E8F971"/>
    <w:rsid w:val="009212FB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08F66411190740D797C4EB7883C4978C">
    <w:name w:val="08F66411190740D797C4EB7883C4978C"/>
    <w:rsid w:val="00FE2CEA"/>
  </w:style>
  <w:style w:type="paragraph" w:customStyle="1" w:styleId="5047A8FAA5F249558D2540E422B60394">
    <w:name w:val="5047A8FAA5F249558D2540E422B60394"/>
    <w:rsid w:val="00FE2CEA"/>
  </w:style>
  <w:style w:type="paragraph" w:customStyle="1" w:styleId="8DF442FDDB904218BB2FBB705FE12972">
    <w:name w:val="8DF442FDDB904218BB2FBB705FE12972"/>
    <w:rsid w:val="00FE2CEA"/>
  </w:style>
  <w:style w:type="paragraph" w:customStyle="1" w:styleId="844356D4E77E4F07ADDD0C6716EE5856">
    <w:name w:val="844356D4E77E4F07ADDD0C6716EE5856"/>
    <w:rsid w:val="00FE2CEA"/>
  </w:style>
  <w:style w:type="paragraph" w:customStyle="1" w:styleId="330586B9C926441C985CEC48A55E5B7F">
    <w:name w:val="330586B9C926441C985CEC48A55E5B7F"/>
    <w:rsid w:val="00FE2CEA"/>
  </w:style>
  <w:style w:type="paragraph" w:customStyle="1" w:styleId="4277FAB30DB044799FF622B55A67D653">
    <w:name w:val="4277FAB30DB044799FF622B55A67D653"/>
    <w:rsid w:val="00FE2CEA"/>
  </w:style>
  <w:style w:type="paragraph" w:customStyle="1" w:styleId="28CB21B586EC47F18F2F79B56C23CAF7">
    <w:name w:val="28CB21B586EC47F18F2F79B56C23CAF7"/>
    <w:rsid w:val="00FE2CEA"/>
  </w:style>
  <w:style w:type="paragraph" w:customStyle="1" w:styleId="6908CC35CA674A2F80E5B5F7080DB7F3">
    <w:name w:val="6908CC35CA674A2F80E5B5F7080DB7F3"/>
    <w:rsid w:val="00FE2CEA"/>
  </w:style>
  <w:style w:type="paragraph" w:customStyle="1" w:styleId="B904DA4CEED44C5C8A2526C26A38CEBA">
    <w:name w:val="B904DA4CEED44C5C8A2526C26A38CEBA"/>
    <w:rsid w:val="00FE2CEA"/>
  </w:style>
  <w:style w:type="paragraph" w:customStyle="1" w:styleId="6E29EA8F8D3C4572853F44E211385DDF">
    <w:name w:val="6E29EA8F8D3C4572853F44E211385DDF"/>
    <w:rsid w:val="00FE2CEA"/>
  </w:style>
  <w:style w:type="paragraph" w:customStyle="1" w:styleId="E758D926A7F44AE0AE92E70C501A1E19">
    <w:name w:val="E758D926A7F44AE0AE92E70C501A1E19"/>
    <w:rsid w:val="00FE2CEA"/>
  </w:style>
  <w:style w:type="paragraph" w:customStyle="1" w:styleId="F740863AC0AE44819A46EF8452B55917">
    <w:name w:val="F740863AC0AE44819A46EF8452B55917"/>
    <w:rsid w:val="00FE2CEA"/>
  </w:style>
  <w:style w:type="paragraph" w:customStyle="1" w:styleId="FCF8231F80754609A52FFBC75AC2BCE9">
    <w:name w:val="FCF8231F80754609A52FFBC75AC2BCE9"/>
    <w:rsid w:val="00FE2CEA"/>
  </w:style>
  <w:style w:type="paragraph" w:customStyle="1" w:styleId="4B956B2F7DF7469BAE14A4C207155A80">
    <w:name w:val="4B956B2F7DF7469BAE14A4C207155A80"/>
    <w:rsid w:val="00FE2CEA"/>
  </w:style>
  <w:style w:type="paragraph" w:customStyle="1" w:styleId="D9C2DA54A0CF4657AA0A1C1E3D8F0F65">
    <w:name w:val="D9C2DA54A0CF4657AA0A1C1E3D8F0F65"/>
    <w:rsid w:val="00FE2CEA"/>
  </w:style>
  <w:style w:type="paragraph" w:customStyle="1" w:styleId="20EC7B84AFB54D0D836BFF6D1FADC126">
    <w:name w:val="20EC7B84AFB54D0D836BFF6D1FADC126"/>
    <w:rsid w:val="00FE2CEA"/>
  </w:style>
  <w:style w:type="paragraph" w:customStyle="1" w:styleId="08879564285A4E2686E372A930B68526">
    <w:name w:val="08879564285A4E2686E372A930B68526"/>
    <w:rsid w:val="00FE2CEA"/>
  </w:style>
  <w:style w:type="paragraph" w:customStyle="1" w:styleId="3B0F74956E984C38B2D093F75498D6FC">
    <w:name w:val="3B0F74956E984C38B2D093F75498D6FC"/>
    <w:rsid w:val="00FE2CEA"/>
  </w:style>
  <w:style w:type="paragraph" w:customStyle="1" w:styleId="4A2D7CC011C743B3AE8D18F0A0E0B843">
    <w:name w:val="4A2D7CC011C743B3AE8D18F0A0E0B843"/>
    <w:rsid w:val="00FE2CEA"/>
  </w:style>
  <w:style w:type="paragraph" w:customStyle="1" w:styleId="DFB16342DADF426597C33E9216070736">
    <w:name w:val="DFB16342DADF426597C33E9216070736"/>
    <w:rsid w:val="00FE2CEA"/>
  </w:style>
  <w:style w:type="paragraph" w:customStyle="1" w:styleId="B5B9F0BAD9C241F58B3B8747058EED83">
    <w:name w:val="B5B9F0BAD9C241F58B3B8747058EED83"/>
    <w:rsid w:val="00FE2CEA"/>
  </w:style>
  <w:style w:type="paragraph" w:customStyle="1" w:styleId="B091DCFA5F404DA2B64345F690BA4AD3">
    <w:name w:val="B091DCFA5F404DA2B64345F690BA4AD3"/>
    <w:rsid w:val="00FE2CEA"/>
  </w:style>
  <w:style w:type="paragraph" w:customStyle="1" w:styleId="D283FE36055F4C69AFC1D0DBA40BE2F6">
    <w:name w:val="D283FE36055F4C69AFC1D0DBA40BE2F6"/>
    <w:rsid w:val="00FE2CEA"/>
  </w:style>
  <w:style w:type="paragraph" w:customStyle="1" w:styleId="F9A945DE7EAD4442989EA09A5F7BA4C8">
    <w:name w:val="F9A945DE7EAD4442989EA09A5F7BA4C8"/>
    <w:rsid w:val="00FE2CEA"/>
  </w:style>
  <w:style w:type="paragraph" w:customStyle="1" w:styleId="05E8C9844E894F4F9E8C850041DE65CE">
    <w:name w:val="05E8C9844E894F4F9E8C850041DE65CE"/>
    <w:rsid w:val="00FE2CEA"/>
  </w:style>
  <w:style w:type="paragraph" w:customStyle="1" w:styleId="CF2D20F73C6249E79F300D84A46A3F2D">
    <w:name w:val="CF2D20F73C6249E79F300D84A46A3F2D"/>
    <w:rsid w:val="00FE2CEA"/>
  </w:style>
  <w:style w:type="paragraph" w:customStyle="1" w:styleId="08F66411190740D797C4EB7883C4978C1">
    <w:name w:val="08F66411190740D797C4EB7883C4978C1"/>
    <w:rsid w:val="00FE2CEA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B904DA4CEED44C5C8A2526C26A38CEBA1">
    <w:name w:val="B904DA4CEED44C5C8A2526C26A38CEBA1"/>
    <w:rsid w:val="00FE2CEA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F740863AC0AE44819A46EF8452B559171">
    <w:name w:val="F740863AC0AE44819A46EF8452B559171"/>
    <w:rsid w:val="00FE2CEA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FCF8231F80754609A52FFBC75AC2BCE91">
    <w:name w:val="FCF8231F80754609A52FFBC75AC2BCE91"/>
    <w:rsid w:val="00FE2CEA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4B956B2F7DF7469BAE14A4C207155A801">
    <w:name w:val="4B956B2F7DF7469BAE14A4C207155A801"/>
    <w:rsid w:val="00FE2CEA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D9C2DA54A0CF4657AA0A1C1E3D8F0F651">
    <w:name w:val="D9C2DA54A0CF4657AA0A1C1E3D8F0F651"/>
    <w:rsid w:val="00FE2CEA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20EC7B84AFB54D0D836BFF6D1FADC1261">
    <w:name w:val="20EC7B84AFB54D0D836BFF6D1FADC1261"/>
    <w:rsid w:val="00FE2CEA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08879564285A4E2686E372A930B685261">
    <w:name w:val="08879564285A4E2686E372A930B685261"/>
    <w:rsid w:val="00FE2CEA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3B0F74956E984C38B2D093F75498D6FC1">
    <w:name w:val="3B0F74956E984C38B2D093F75498D6FC1"/>
    <w:rsid w:val="00FE2CEA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4A2D7CC011C743B3AE8D18F0A0E0B8431">
    <w:name w:val="4A2D7CC011C743B3AE8D18F0A0E0B8431"/>
    <w:rsid w:val="00FE2CEA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DFB16342DADF426597C33E92160707361">
    <w:name w:val="DFB16342DADF426597C33E92160707361"/>
    <w:rsid w:val="00FE2CEA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B5B9F0BAD9C241F58B3B8747058EED831">
    <w:name w:val="B5B9F0BAD9C241F58B3B8747058EED831"/>
    <w:rsid w:val="00FE2CEA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B091DCFA5F404DA2B64345F690BA4AD31">
    <w:name w:val="B091DCFA5F404DA2B64345F690BA4AD31"/>
    <w:rsid w:val="00FE2CEA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D283FE36055F4C69AFC1D0DBA40BE2F61">
    <w:name w:val="D283FE36055F4C69AFC1D0DBA40BE2F61"/>
    <w:rsid w:val="00FE2CEA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44F23C1557854C58A98FAF0226BD335D">
    <w:name w:val="44F23C1557854C58A98FAF0226BD335D"/>
    <w:rsid w:val="00FE2CEA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EA3497D56F7A4FB0A05E8C148E81D2892">
    <w:name w:val="EA3497D56F7A4FB0A05E8C148E81D2892"/>
    <w:rsid w:val="00FE2CEA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9903C2E7F73443C88FCD071A995739B42">
    <w:name w:val="9903C2E7F73443C88FCD071A995739B42"/>
    <w:rsid w:val="00FE2CEA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48873C047E2B4BEFB3026ABB97BE16632">
    <w:name w:val="48873C047E2B4BEFB3026ABB97BE16632"/>
    <w:rsid w:val="00FE2CEA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296E7443295B411BB148B701397852C22">
    <w:name w:val="296E7443295B411BB148B701397852C22"/>
    <w:rsid w:val="00FE2CEA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39F0D18394E440259A3F4D66322FBF622">
    <w:name w:val="39F0D18394E440259A3F4D66322FBF622"/>
    <w:rsid w:val="00FE2CEA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FA223C3F5341445CB5285D34B140855C2">
    <w:name w:val="FA223C3F5341445CB5285D34B140855C2"/>
    <w:rsid w:val="00FE2CEA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8DF7D11123254323B2871B7A1575CD632">
    <w:name w:val="8DF7D11123254323B2871B7A1575CD632"/>
    <w:rsid w:val="00FE2CEA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947DA55CCF2E4567BBF82DF104DD4AAF2">
    <w:name w:val="947DA55CCF2E4567BBF82DF104DD4AAF2"/>
    <w:rsid w:val="00FE2CEA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14819809D6B74847AB3D7A3053133FD62">
    <w:name w:val="14819809D6B74847AB3D7A3053133FD62"/>
    <w:rsid w:val="00FE2CEA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9A4F642F4E0345A4B8AEDC62B48DCAA42">
    <w:name w:val="9A4F642F4E0345A4B8AEDC62B48DCAA42"/>
    <w:rsid w:val="00FE2CEA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539350D03E7B4E128F863261206E426F2">
    <w:name w:val="539350D03E7B4E128F863261206E426F2"/>
    <w:rsid w:val="00FE2CEA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EB2144AA151D4A22A12AAAFED9DC938F2">
    <w:name w:val="EB2144AA151D4A22A12AAAFED9DC938F2"/>
    <w:rsid w:val="00FE2CEA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7FE4115A2A9C4ABC89D548D45C94B4DD2">
    <w:name w:val="7FE4115A2A9C4ABC89D548D45C94B4DD2"/>
    <w:rsid w:val="00FE2CEA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A09D2CEA38D845A980D58521701766FF2">
    <w:name w:val="A09D2CEA38D845A980D58521701766FF2"/>
    <w:rsid w:val="00FE2CEA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5D27E82A54A64626BEC863E9C05E8F972">
    <w:name w:val="5D27E82A54A64626BEC863E9C05E8F972"/>
    <w:rsid w:val="00FE2CEA"/>
    <w:pPr>
      <w:spacing w:after="0" w:line="216" w:lineRule="auto"/>
    </w:pPr>
    <w:rPr>
      <w:rFonts w:eastAsia="Times New Roman" w:cs="Times New Roman"/>
      <w:kern w:val="0"/>
      <w:sz w:val="18"/>
      <w:lang w:val="de-DE" w:eastAsia="en-US"/>
      <w14:ligatures w14:val="none"/>
    </w:rPr>
  </w:style>
  <w:style w:type="paragraph" w:customStyle="1" w:styleId="F4E33A6D015142C4857046BAF25AC6EE">
    <w:name w:val="F4E33A6D015142C4857046BAF25AC6EE"/>
    <w:rsid w:val="00FE2C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E8163E-7FEE-4356-B2D9-1508A15A0CF6}">
  <ds:schemaRefs>
    <ds:schemaRef ds:uri="http://schemas.microsoft.com/office/infopath/2007/PartnerControls"/>
    <ds:schemaRef ds:uri="230e9df3-be65-4c73-a93b-d1236ebd677e"/>
    <ds:schemaRef ds:uri="http://purl.org/dc/terms/"/>
    <ds:schemaRef ds:uri="http://schemas.microsoft.com/office/2006/documentManagement/types"/>
    <ds:schemaRef ds:uri="http://schemas.microsoft.com/sharepoint/v3"/>
    <ds:schemaRef ds:uri="http://purl.org/dc/dcmitype/"/>
    <ds:schemaRef ds:uri="http://purl.org/dc/elements/1.1/"/>
    <ds:schemaRef ds:uri="71af3243-3dd4-4a8d-8c0d-dd76da1f02a5"/>
    <ds:schemaRef ds:uri="http://schemas.openxmlformats.org/package/2006/metadata/core-properties"/>
    <ds:schemaRef ds:uri="16c05727-aa75-4e4a-9b5f-8a80a116589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Stellenbewerbung (online)</Template>
  <TotalTime>0</TotalTime>
  <Pages>1</Pages>
  <Words>132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Horn</dc:creator>
  <cp:keywords/>
  <cp:lastModifiedBy>Barbara Horn</cp:lastModifiedBy>
  <cp:revision>5</cp:revision>
  <cp:lastPrinted>2025-02-21T10:40:00Z</cp:lastPrinted>
  <dcterms:created xsi:type="dcterms:W3CDTF">2025-02-21T10:40:00Z</dcterms:created>
  <dcterms:modified xsi:type="dcterms:W3CDTF">2025-02-21T11:00:00Z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